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911EE0" w:rsidP="002D2689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Lipowe Pole Skarbowe  18</w:t>
      </w:r>
      <w:r w:rsidR="00241D87">
        <w:rPr>
          <w:rFonts w:ascii="Times New Roman" w:hAnsi="Times New Roman" w:cs="Times New Roman"/>
        </w:rPr>
        <w:t>.09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6D35B6" w:rsidRPr="006D35B6" w:rsidRDefault="00305AC2" w:rsidP="006D35B6">
      <w:pPr>
        <w:pStyle w:val="NormalnyWeb1"/>
        <w:spacing w:after="60"/>
        <w:ind w:left="1259" w:right="190" w:hanging="1259"/>
        <w:jc w:val="both"/>
        <w:rPr>
          <w:b/>
          <w:sz w:val="20"/>
          <w:szCs w:val="20"/>
          <w:lang w:eastAsia="zh-TW"/>
        </w:rPr>
      </w:pPr>
      <w:r w:rsidRPr="006D35B6">
        <w:rPr>
          <w:sz w:val="20"/>
          <w:szCs w:val="20"/>
        </w:rPr>
        <w:t>dotyczy:</w:t>
      </w:r>
      <w:r w:rsidRPr="006D35B6">
        <w:rPr>
          <w:sz w:val="20"/>
          <w:szCs w:val="20"/>
        </w:rPr>
        <w:tab/>
      </w:r>
      <w:r w:rsidR="00BF0921" w:rsidRPr="006D35B6">
        <w:rPr>
          <w:sz w:val="20"/>
          <w:szCs w:val="20"/>
        </w:rPr>
        <w:t xml:space="preserve">postępowania o udzielenie zamówienia na  zadanie pn.:  </w:t>
      </w:r>
      <w:r w:rsidR="006D35B6" w:rsidRPr="006D35B6">
        <w:rPr>
          <w:b/>
          <w:sz w:val="20"/>
          <w:szCs w:val="20"/>
          <w:lang w:eastAsia="zh-TW"/>
        </w:rPr>
        <w:t>„Usługa edukacyjna”</w:t>
      </w:r>
      <w:r w:rsidR="006D35B6" w:rsidRPr="006D35B6">
        <w:rPr>
          <w:b/>
          <w:sz w:val="20"/>
          <w:szCs w:val="20"/>
          <w:lang w:eastAsia="zh-TW"/>
        </w:rPr>
        <w:t xml:space="preserve">. </w:t>
      </w:r>
      <w:r w:rsidR="006D35B6" w:rsidRPr="006D35B6">
        <w:rPr>
          <w:sz w:val="20"/>
          <w:szCs w:val="20"/>
          <w:u w:val="single"/>
        </w:rPr>
        <w:t>Przedmiot zamówienia współfinansowany będzie ze</w:t>
      </w:r>
      <w:r w:rsidR="006D35B6" w:rsidRPr="006D35B6">
        <w:rPr>
          <w:u w:val="single"/>
        </w:rPr>
        <w:t xml:space="preserve"> </w:t>
      </w:r>
      <w:r w:rsidR="006D35B6" w:rsidRPr="006D35B6">
        <w:rPr>
          <w:sz w:val="20"/>
          <w:szCs w:val="20"/>
          <w:u w:val="single"/>
        </w:rPr>
        <w:t>środków Europejskiego Funduszu Społecznego</w:t>
      </w:r>
      <w:r w:rsidR="006D35B6" w:rsidRPr="006D35B6">
        <w:rPr>
          <w:sz w:val="20"/>
          <w:szCs w:val="20"/>
          <w:u w:val="single"/>
        </w:rPr>
        <w:t xml:space="preserve"> </w:t>
      </w:r>
      <w:r w:rsidR="006D35B6" w:rsidRPr="006D35B6">
        <w:rPr>
          <w:b/>
          <w:i/>
          <w:color w:val="000000"/>
          <w:sz w:val="20"/>
          <w:szCs w:val="20"/>
        </w:rPr>
        <w:t>w ramach projektu</w:t>
      </w:r>
      <w:r w:rsidR="006D35B6" w:rsidRPr="006D35B6">
        <w:rPr>
          <w:b/>
          <w:color w:val="000000"/>
          <w:sz w:val="20"/>
          <w:szCs w:val="20"/>
        </w:rPr>
        <w:t xml:space="preserve"> </w:t>
      </w:r>
      <w:r w:rsidR="006D35B6" w:rsidRPr="006D35B6">
        <w:rPr>
          <w:b/>
          <w:bCs/>
          <w:color w:val="000000"/>
          <w:sz w:val="20"/>
          <w:szCs w:val="20"/>
        </w:rPr>
        <w:t>„Ś</w:t>
      </w:r>
      <w:r w:rsidR="006D35B6" w:rsidRPr="006D35B6">
        <w:rPr>
          <w:b/>
          <w:color w:val="000000"/>
          <w:sz w:val="20"/>
          <w:szCs w:val="20"/>
        </w:rPr>
        <w:t>wietlica Józef”</w:t>
      </w:r>
      <w:r w:rsidR="006D35B6" w:rsidRPr="006D35B6">
        <w:rPr>
          <w:b/>
          <w:color w:val="000000"/>
          <w:sz w:val="20"/>
          <w:szCs w:val="20"/>
        </w:rPr>
        <w:t>.</w:t>
      </w:r>
      <w:r w:rsidR="00911EE0">
        <w:rPr>
          <w:b/>
          <w:color w:val="000000"/>
          <w:sz w:val="20"/>
          <w:szCs w:val="20"/>
        </w:rPr>
        <w:t xml:space="preserve"> </w:t>
      </w:r>
      <w:r w:rsidR="006D35B6" w:rsidRPr="006D35B6">
        <w:rPr>
          <w:sz w:val="20"/>
          <w:szCs w:val="20"/>
        </w:rPr>
        <w:t>Numer i nazwa Osi Priorytetowej: RPSW.09.00.00 Włączenie społeczne</w:t>
      </w:r>
      <w:r w:rsidR="006D35B6">
        <w:rPr>
          <w:sz w:val="20"/>
          <w:szCs w:val="20"/>
        </w:rPr>
        <w:t xml:space="preserve">                            </w:t>
      </w:r>
      <w:r w:rsidR="006D35B6" w:rsidRPr="006D35B6">
        <w:rPr>
          <w:sz w:val="20"/>
          <w:szCs w:val="20"/>
        </w:rPr>
        <w:t xml:space="preserve"> i walka z ubóstwem</w:t>
      </w:r>
      <w:r w:rsidR="006D35B6" w:rsidRPr="006D35B6">
        <w:rPr>
          <w:sz w:val="20"/>
          <w:szCs w:val="20"/>
        </w:rPr>
        <w:t xml:space="preserve">. </w:t>
      </w:r>
      <w:r w:rsidR="006D35B6" w:rsidRPr="006D35B6">
        <w:rPr>
          <w:sz w:val="20"/>
          <w:szCs w:val="20"/>
        </w:rPr>
        <w:t>Numer i Nazwa Działania: RPSW.09.02.00 Ułatwienie dostępu do wysokiej jakości usług społecznych i zdrowotnych</w:t>
      </w:r>
      <w:r w:rsidR="006D35B6" w:rsidRPr="006D35B6">
        <w:rPr>
          <w:sz w:val="20"/>
          <w:szCs w:val="20"/>
        </w:rPr>
        <w:t xml:space="preserve">. </w:t>
      </w:r>
      <w:r w:rsidR="006D35B6" w:rsidRPr="006D35B6">
        <w:rPr>
          <w:sz w:val="20"/>
          <w:szCs w:val="20"/>
        </w:rPr>
        <w:t>Numer i nazwa Poddziałania:RPSW.09.02.01 Rozwój wysokiej jakości usług społecznych (projekty konkursowe)</w:t>
      </w:r>
      <w:r w:rsidR="006D35B6" w:rsidRPr="006D35B6">
        <w:rPr>
          <w:b/>
          <w:sz w:val="20"/>
          <w:szCs w:val="20"/>
          <w:lang w:eastAsia="zh-TW"/>
        </w:rPr>
        <w:t xml:space="preserve"> </w:t>
      </w:r>
      <w:r w:rsidR="006D35B6" w:rsidRPr="006D35B6">
        <w:rPr>
          <w:b/>
          <w:bCs/>
          <w:sz w:val="20"/>
          <w:szCs w:val="20"/>
          <w:u w:val="single"/>
        </w:rPr>
        <w:t>na postawie umowy o dofinansowanie projektu nr  RPSW.09.02.01-26-0048/18</w:t>
      </w:r>
      <w:r w:rsidR="006D35B6" w:rsidRPr="006D35B6">
        <w:rPr>
          <w:b/>
          <w:bCs/>
          <w:sz w:val="20"/>
          <w:szCs w:val="20"/>
          <w:u w:val="single"/>
        </w:rPr>
        <w:t>.</w:t>
      </w:r>
    </w:p>
    <w:p w:rsidR="002D2689" w:rsidRPr="00911EE0" w:rsidRDefault="00305AC2" w:rsidP="00911EE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03B9" w:rsidRPr="002D2689">
        <w:rPr>
          <w:rFonts w:ascii="Times New Roman" w:hAnsi="Times New Roman" w:cs="Times New Roman"/>
          <w:sz w:val="20"/>
          <w:szCs w:val="20"/>
        </w:rPr>
        <w:t xml:space="preserve">Stowarzyszenie Wiedza i Rozwój, </w:t>
      </w:r>
      <w:r w:rsidR="00795836" w:rsidRPr="002D2689">
        <w:rPr>
          <w:rFonts w:ascii="Times New Roman" w:hAnsi="Times New Roman" w:cs="Times New Roman"/>
          <w:sz w:val="20"/>
          <w:szCs w:val="20"/>
        </w:rPr>
        <w:t xml:space="preserve"> </w:t>
      </w:r>
      <w:r w:rsidRPr="002D2689">
        <w:rPr>
          <w:rFonts w:ascii="Times New Roman" w:hAnsi="Times New Roman" w:cs="Times New Roman"/>
          <w:sz w:val="20"/>
          <w:szCs w:val="20"/>
        </w:rPr>
        <w:t xml:space="preserve"> jako pr</w:t>
      </w:r>
      <w:r w:rsidR="00D54ED7" w:rsidRPr="002D2689">
        <w:rPr>
          <w:rFonts w:ascii="Times New Roman" w:hAnsi="Times New Roman" w:cs="Times New Roman"/>
          <w:sz w:val="20"/>
          <w:szCs w:val="20"/>
        </w:rPr>
        <w:t xml:space="preserve">owadzący postępowanie informuje, </w:t>
      </w:r>
      <w:r w:rsidR="005C1F4E" w:rsidRPr="002D2689">
        <w:rPr>
          <w:rFonts w:ascii="Times New Roman" w:hAnsi="Times New Roman" w:cs="Times New Roman"/>
          <w:b/>
          <w:sz w:val="20"/>
          <w:szCs w:val="20"/>
        </w:rPr>
        <w:t>że</w:t>
      </w:r>
      <w:r w:rsidR="00911EE0">
        <w:rPr>
          <w:rFonts w:ascii="Times New Roman" w:hAnsi="Times New Roman" w:cs="Times New Roman"/>
          <w:b/>
          <w:sz w:val="20"/>
          <w:szCs w:val="20"/>
        </w:rPr>
        <w:t xml:space="preserve"> dokonuje zmiany w treści  </w:t>
      </w:r>
      <w:bookmarkStart w:id="0" w:name="_GoBack"/>
      <w:bookmarkEnd w:id="0"/>
      <w:r w:rsidR="002D2689">
        <w:rPr>
          <w:rFonts w:ascii="Times New Roman" w:hAnsi="Times New Roman" w:cs="Times New Roman"/>
          <w:sz w:val="20"/>
          <w:szCs w:val="20"/>
        </w:rPr>
        <w:t>zapytania ofertowego ( zał. Nr 1 ):</w:t>
      </w:r>
    </w:p>
    <w:p w:rsidR="006D35B6" w:rsidRDefault="006D35B6" w:rsidP="006D35B6">
      <w:pPr>
        <w:pStyle w:val="Default"/>
        <w:tabs>
          <w:tab w:val="left" w:pos="993"/>
        </w:tabs>
        <w:spacing w:line="276" w:lineRule="auto"/>
        <w:rPr>
          <w:b/>
          <w:color w:val="00000A"/>
          <w:sz w:val="22"/>
          <w:szCs w:val="22"/>
        </w:rPr>
      </w:pPr>
    </w:p>
    <w:p w:rsidR="002D2689" w:rsidRPr="002D2689" w:rsidRDefault="002D2689" w:rsidP="002D2689">
      <w:pPr>
        <w:tabs>
          <w:tab w:val="left" w:pos="851"/>
        </w:tabs>
        <w:rPr>
          <w:rFonts w:ascii="Times New Roman" w:hAnsi="Times New Roman" w:cs="Times New Roman"/>
          <w:b/>
          <w:sz w:val="20"/>
          <w:szCs w:val="20"/>
        </w:rPr>
      </w:pPr>
      <w:r w:rsidRPr="002D2689"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b/>
          <w:sz w:val="20"/>
          <w:szCs w:val="20"/>
        </w:rPr>
        <w:t>ykreś</w:t>
      </w:r>
      <w:r w:rsidRPr="002D2689">
        <w:rPr>
          <w:rFonts w:ascii="Times New Roman" w:hAnsi="Times New Roman" w:cs="Times New Roman"/>
          <w:b/>
          <w:sz w:val="20"/>
          <w:szCs w:val="20"/>
        </w:rPr>
        <w:t>la się :</w:t>
      </w:r>
    </w:p>
    <w:p w:rsidR="006D35B6" w:rsidRPr="006D35B6" w:rsidRDefault="006D35B6" w:rsidP="006D35B6">
      <w:pPr>
        <w:pStyle w:val="Default"/>
        <w:tabs>
          <w:tab w:val="left" w:pos="993"/>
        </w:tabs>
        <w:spacing w:line="276" w:lineRule="auto"/>
        <w:jc w:val="both"/>
        <w:rPr>
          <w:b/>
          <w:color w:val="00000A"/>
          <w:sz w:val="22"/>
          <w:szCs w:val="22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10146"/>
      </w:tblGrid>
      <w:tr w:rsidR="006D35B6" w:rsidRPr="006D35B6" w:rsidTr="0040608A">
        <w:tc>
          <w:tcPr>
            <w:tcW w:w="10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napToGrid w:val="0"/>
              <w:spacing w:line="276" w:lineRule="auto"/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b/>
                <w:color w:val="00000A"/>
                <w:sz w:val="22"/>
                <w:szCs w:val="22"/>
              </w:rPr>
            </w:pPr>
            <w:r w:rsidRPr="006D35B6">
              <w:rPr>
                <w:b/>
                <w:color w:val="00000A"/>
                <w:sz w:val="22"/>
                <w:szCs w:val="22"/>
              </w:rPr>
              <w:t>Rozdział III</w:t>
            </w:r>
          </w:p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b/>
                <w:color w:val="00000A"/>
                <w:sz w:val="22"/>
                <w:szCs w:val="22"/>
              </w:rPr>
            </w:pPr>
            <w:r w:rsidRPr="006D35B6">
              <w:rPr>
                <w:b/>
                <w:color w:val="00000A"/>
                <w:sz w:val="22"/>
                <w:szCs w:val="22"/>
              </w:rPr>
              <w:t>Oferty  częściowe i wariantowe</w:t>
            </w:r>
          </w:p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pacing w:line="276" w:lineRule="auto"/>
              <w:jc w:val="both"/>
              <w:rPr>
                <w:b/>
                <w:color w:val="00000A"/>
                <w:sz w:val="22"/>
                <w:szCs w:val="22"/>
              </w:rPr>
            </w:pPr>
          </w:p>
        </w:tc>
      </w:tr>
    </w:tbl>
    <w:p w:rsidR="006D35B6" w:rsidRPr="006D35B6" w:rsidRDefault="006D35B6" w:rsidP="006D35B6">
      <w:pPr>
        <w:pStyle w:val="Default"/>
        <w:tabs>
          <w:tab w:val="left" w:pos="993"/>
        </w:tabs>
        <w:spacing w:line="276" w:lineRule="auto"/>
        <w:jc w:val="both"/>
        <w:rPr>
          <w:b/>
          <w:color w:val="00000A"/>
          <w:sz w:val="22"/>
          <w:szCs w:val="22"/>
        </w:rPr>
      </w:pPr>
    </w:p>
    <w:p w:rsidR="006D35B6" w:rsidRPr="006D35B6" w:rsidRDefault="006D35B6" w:rsidP="006D35B6">
      <w:pPr>
        <w:pStyle w:val="Nagwek"/>
        <w:tabs>
          <w:tab w:val="clear" w:pos="4536"/>
          <w:tab w:val="clear" w:pos="9072"/>
          <w:tab w:val="left" w:pos="284"/>
        </w:tabs>
        <w:ind w:hanging="1020"/>
        <w:rPr>
          <w:rFonts w:ascii="Times New Roman" w:hAnsi="Times New Roman" w:cs="Times New Roman"/>
          <w:b/>
        </w:rPr>
      </w:pPr>
      <w:r w:rsidRPr="006D35B6">
        <w:rPr>
          <w:rFonts w:ascii="Times New Roman" w:hAnsi="Times New Roman" w:cs="Times New Roman"/>
          <w:b/>
        </w:rPr>
        <w:tab/>
        <w:t>1. Zamawiający przewiduje  możliwość składania ofert częściowych .</w:t>
      </w:r>
    </w:p>
    <w:p w:rsidR="006D35B6" w:rsidRPr="006D35B6" w:rsidRDefault="006D35B6" w:rsidP="006D35B6">
      <w:pPr>
        <w:pStyle w:val="Nagwek"/>
        <w:tabs>
          <w:tab w:val="clear" w:pos="4536"/>
          <w:tab w:val="clear" w:pos="9072"/>
          <w:tab w:val="left" w:pos="284"/>
        </w:tabs>
        <w:ind w:hanging="1020"/>
        <w:rPr>
          <w:rFonts w:ascii="Times New Roman" w:hAnsi="Times New Roman" w:cs="Times New Roman"/>
          <w:b/>
          <w:bCs/>
          <w:color w:val="000000"/>
        </w:rPr>
      </w:pPr>
      <w:r w:rsidRPr="006D35B6">
        <w:rPr>
          <w:rFonts w:ascii="Times New Roman" w:hAnsi="Times New Roman" w:cs="Times New Roman"/>
          <w:b/>
        </w:rPr>
        <w:tab/>
      </w:r>
    </w:p>
    <w:p w:rsidR="006D35B6" w:rsidRPr="006D35B6" w:rsidRDefault="006D35B6" w:rsidP="006D35B6">
      <w:pPr>
        <w:tabs>
          <w:tab w:val="left" w:pos="284"/>
        </w:tabs>
        <w:ind w:hanging="1020"/>
        <w:rPr>
          <w:rFonts w:ascii="Times New Roman" w:hAnsi="Times New Roman" w:cs="Times New Roman"/>
          <w:b/>
          <w:bCs/>
          <w:color w:val="00000A"/>
        </w:rPr>
      </w:pPr>
      <w:r w:rsidRPr="006D35B6">
        <w:rPr>
          <w:rFonts w:ascii="Times New Roman" w:hAnsi="Times New Roman" w:cs="Times New Roman"/>
          <w:b/>
          <w:bCs/>
          <w:color w:val="000000"/>
        </w:rPr>
        <w:tab/>
        <w:t>2. Zamawiający nie dopuszcza możliwości składania ofert wariantowych.</w:t>
      </w:r>
    </w:p>
    <w:p w:rsidR="006D35B6" w:rsidRDefault="006D35B6" w:rsidP="006D35B6">
      <w:pPr>
        <w:tabs>
          <w:tab w:val="left" w:pos="284"/>
        </w:tabs>
        <w:ind w:hanging="1020"/>
        <w:rPr>
          <w:rFonts w:cs="Times New Roman"/>
          <w:b/>
          <w:bCs/>
          <w:color w:val="00000A"/>
        </w:rPr>
      </w:pPr>
    </w:p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to miejsce wprowadza się nowy zapis o treści:</w:t>
      </w:r>
    </w:p>
    <w:p w:rsidR="006D35B6" w:rsidRPr="006D35B6" w:rsidRDefault="006D35B6" w:rsidP="006D35B6">
      <w:pPr>
        <w:pStyle w:val="Default"/>
        <w:tabs>
          <w:tab w:val="left" w:pos="993"/>
        </w:tabs>
        <w:spacing w:line="276" w:lineRule="auto"/>
        <w:jc w:val="both"/>
        <w:rPr>
          <w:b/>
          <w:color w:val="00000A"/>
          <w:sz w:val="22"/>
          <w:szCs w:val="22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10146"/>
      </w:tblGrid>
      <w:tr w:rsidR="006D35B6" w:rsidRPr="006D35B6" w:rsidTr="0040608A">
        <w:tc>
          <w:tcPr>
            <w:tcW w:w="10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napToGrid w:val="0"/>
              <w:spacing w:line="276" w:lineRule="auto"/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b/>
                <w:color w:val="00000A"/>
                <w:sz w:val="22"/>
                <w:szCs w:val="22"/>
              </w:rPr>
            </w:pPr>
            <w:r w:rsidRPr="006D35B6">
              <w:rPr>
                <w:b/>
                <w:color w:val="00000A"/>
                <w:sz w:val="22"/>
                <w:szCs w:val="22"/>
              </w:rPr>
              <w:t>Rozdział III</w:t>
            </w:r>
          </w:p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b/>
                <w:color w:val="00000A"/>
                <w:sz w:val="22"/>
                <w:szCs w:val="22"/>
              </w:rPr>
            </w:pPr>
            <w:r w:rsidRPr="006D35B6">
              <w:rPr>
                <w:b/>
                <w:color w:val="00000A"/>
                <w:sz w:val="22"/>
                <w:szCs w:val="22"/>
              </w:rPr>
              <w:t>Oferty  częściowe i wariantowe</w:t>
            </w:r>
          </w:p>
          <w:p w:rsidR="006D35B6" w:rsidRPr="006D35B6" w:rsidRDefault="006D35B6" w:rsidP="0040608A">
            <w:pPr>
              <w:pStyle w:val="Default"/>
              <w:tabs>
                <w:tab w:val="left" w:pos="993"/>
              </w:tabs>
              <w:spacing w:line="276" w:lineRule="auto"/>
              <w:jc w:val="both"/>
              <w:rPr>
                <w:b/>
                <w:color w:val="00000A"/>
                <w:sz w:val="22"/>
                <w:szCs w:val="22"/>
              </w:rPr>
            </w:pPr>
          </w:p>
        </w:tc>
      </w:tr>
    </w:tbl>
    <w:p w:rsidR="006D35B6" w:rsidRPr="006D35B6" w:rsidRDefault="006D35B6" w:rsidP="006D35B6">
      <w:pPr>
        <w:pStyle w:val="Default"/>
        <w:tabs>
          <w:tab w:val="left" w:pos="993"/>
        </w:tabs>
        <w:spacing w:line="276" w:lineRule="auto"/>
        <w:jc w:val="both"/>
        <w:rPr>
          <w:b/>
          <w:color w:val="00000A"/>
          <w:sz w:val="22"/>
          <w:szCs w:val="22"/>
        </w:rPr>
      </w:pPr>
    </w:p>
    <w:p w:rsidR="006D35B6" w:rsidRDefault="006D35B6" w:rsidP="006D35B6">
      <w:pPr>
        <w:pStyle w:val="Nagwek"/>
        <w:tabs>
          <w:tab w:val="clear" w:pos="4536"/>
          <w:tab w:val="clear" w:pos="9072"/>
          <w:tab w:val="left" w:pos="284"/>
        </w:tabs>
        <w:ind w:hanging="1020"/>
        <w:rPr>
          <w:rFonts w:ascii="Times New Roman" w:hAnsi="Times New Roman" w:cs="Times New Roman"/>
          <w:b/>
        </w:rPr>
      </w:pPr>
      <w:r w:rsidRPr="006D35B6">
        <w:rPr>
          <w:rFonts w:ascii="Times New Roman" w:hAnsi="Times New Roman" w:cs="Times New Roman"/>
          <w:b/>
        </w:rPr>
        <w:tab/>
        <w:t>1. Zamawiający przewiduje  możliwość składania ofert częściowych .</w:t>
      </w:r>
    </w:p>
    <w:p w:rsidR="00911EE0" w:rsidRDefault="00911EE0" w:rsidP="006D35B6">
      <w:pPr>
        <w:pStyle w:val="Nagwek"/>
        <w:tabs>
          <w:tab w:val="clear" w:pos="4536"/>
          <w:tab w:val="clear" w:pos="9072"/>
          <w:tab w:val="left" w:pos="284"/>
        </w:tabs>
        <w:ind w:hanging="1020"/>
        <w:rPr>
          <w:rFonts w:ascii="Times New Roman" w:hAnsi="Times New Roman" w:cs="Times New Roman"/>
          <w:b/>
        </w:rPr>
      </w:pPr>
    </w:p>
    <w:p w:rsidR="006D35B6" w:rsidRPr="00911EE0" w:rsidRDefault="006D35B6" w:rsidP="00911EE0">
      <w:pPr>
        <w:pStyle w:val="Nagwek"/>
        <w:tabs>
          <w:tab w:val="clear" w:pos="4536"/>
          <w:tab w:val="clear" w:pos="9072"/>
          <w:tab w:val="left" w:pos="284"/>
        </w:tabs>
        <w:ind w:hanging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11EE0">
        <w:rPr>
          <w:rFonts w:ascii="Times New Roman" w:hAnsi="Times New Roman" w:cs="Times New Roman"/>
        </w:rPr>
        <w:t xml:space="preserve">Wykonawca może złożyć </w:t>
      </w:r>
      <w:r w:rsidR="00911EE0">
        <w:rPr>
          <w:rFonts w:ascii="Times New Roman" w:hAnsi="Times New Roman" w:cs="Times New Roman"/>
        </w:rPr>
        <w:t>tylko jedną</w:t>
      </w:r>
      <w:r w:rsidRPr="00911EE0">
        <w:rPr>
          <w:rFonts w:ascii="Times New Roman" w:hAnsi="Times New Roman" w:cs="Times New Roman"/>
        </w:rPr>
        <w:t xml:space="preserve"> ofertę na realizację jednej, kilku lub wszystkich </w:t>
      </w:r>
      <w:r w:rsidR="00911EE0">
        <w:rPr>
          <w:rFonts w:ascii="Times New Roman" w:hAnsi="Times New Roman" w:cs="Times New Roman"/>
        </w:rPr>
        <w:t>części zamówienia.</w:t>
      </w:r>
    </w:p>
    <w:p w:rsidR="00911EE0" w:rsidRPr="00911EE0" w:rsidRDefault="00911EE0" w:rsidP="00911EE0">
      <w:pPr>
        <w:pStyle w:val="Nagwek"/>
        <w:tabs>
          <w:tab w:val="clear" w:pos="4536"/>
          <w:tab w:val="clear" w:pos="9072"/>
          <w:tab w:val="left" w:pos="284"/>
        </w:tabs>
        <w:ind w:hanging="1020"/>
        <w:rPr>
          <w:rFonts w:ascii="Times New Roman" w:hAnsi="Times New Roman" w:cs="Times New Roman"/>
          <w:b/>
          <w:bCs/>
          <w:color w:val="000000"/>
        </w:rPr>
      </w:pPr>
    </w:p>
    <w:p w:rsidR="002D2689" w:rsidRDefault="006D35B6" w:rsidP="006D35B6">
      <w:pPr>
        <w:tabs>
          <w:tab w:val="left" w:pos="851"/>
        </w:tabs>
        <w:rPr>
          <w:rFonts w:ascii="Times New Roman" w:hAnsi="Times New Roman" w:cs="Times New Roman"/>
        </w:rPr>
      </w:pPr>
      <w:r w:rsidRPr="006D35B6">
        <w:rPr>
          <w:rFonts w:ascii="Times New Roman" w:hAnsi="Times New Roman" w:cs="Times New Roman"/>
          <w:b/>
          <w:bCs/>
          <w:color w:val="000000"/>
        </w:rPr>
        <w:t>2. Zamawiający nie dopuszcza możliwości składania ofert wariantowych.</w:t>
      </w:r>
    </w:p>
    <w:p w:rsidR="00DB0F13" w:rsidRPr="008E7784" w:rsidRDefault="002D2689" w:rsidP="002D2689">
      <w:pPr>
        <w:spacing w:before="100" w:beforeAutospacing="1"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</w:rPr>
        <w:br/>
      </w:r>
    </w:p>
    <w:p w:rsidR="00AE656C" w:rsidRPr="009639B8" w:rsidRDefault="00DB0F13" w:rsidP="00DB0F13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P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 xml:space="preserve"> 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R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Z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 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>S</w:t>
      </w:r>
    </w:p>
    <w:p w:rsidR="00DB0F13" w:rsidRDefault="00AE656C" w:rsidP="00DB0F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F13">
        <w:rPr>
          <w:rFonts w:ascii="Times New Roman" w:hAnsi="Times New Roman" w:cs="Times New Roman"/>
          <w:b/>
          <w:sz w:val="24"/>
          <w:szCs w:val="24"/>
        </w:rPr>
        <w:t xml:space="preserve">/-/  Iwona </w:t>
      </w:r>
      <w:r w:rsidR="009639B8">
        <w:rPr>
          <w:rFonts w:ascii="Times New Roman" w:hAnsi="Times New Roman" w:cs="Times New Roman"/>
          <w:b/>
          <w:sz w:val="24"/>
          <w:szCs w:val="24"/>
        </w:rPr>
        <w:t>MAJ</w:t>
      </w:r>
    </w:p>
    <w:p w:rsidR="00305AC2" w:rsidRPr="00225F96" w:rsidRDefault="00305AC2" w:rsidP="00DB0F13">
      <w:pPr>
        <w:rPr>
          <w:rFonts w:ascii="Times New Roman" w:hAnsi="Times New Roman" w:cs="Times New Roman"/>
          <w:b/>
          <w:sz w:val="16"/>
          <w:szCs w:val="16"/>
        </w:rPr>
      </w:pPr>
      <w:r w:rsidRPr="00225F96">
        <w:rPr>
          <w:rFonts w:ascii="Times New Roman" w:hAnsi="Times New Roman" w:cs="Times New Roman"/>
          <w:b/>
          <w:sz w:val="16"/>
          <w:szCs w:val="16"/>
        </w:rPr>
        <w:t>Otrzymują:</w:t>
      </w:r>
    </w:p>
    <w:p w:rsidR="00305AC2" w:rsidRPr="00225F96" w:rsidRDefault="00225F96" w:rsidP="00225F96">
      <w:pPr>
        <w:pStyle w:val="Nagwek1"/>
        <w:numPr>
          <w:ilvl w:val="0"/>
          <w:numId w:val="0"/>
        </w:numPr>
        <w:contextualSpacing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1.</w:t>
      </w:r>
      <w:r w:rsidR="00305AC2" w:rsidRPr="00225F96">
        <w:rPr>
          <w:sz w:val="16"/>
          <w:szCs w:val="16"/>
        </w:rPr>
        <w:t>Adresat.</w:t>
      </w:r>
    </w:p>
    <w:p w:rsidR="00927D4B" w:rsidRPr="00225F96" w:rsidRDefault="00225F96" w:rsidP="00225F96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305AC2" w:rsidRPr="00225F96">
        <w:rPr>
          <w:sz w:val="16"/>
          <w:szCs w:val="16"/>
        </w:rPr>
        <w:t>a/a.</w:t>
      </w:r>
    </w:p>
    <w:sectPr w:rsidR="00927D4B" w:rsidRPr="00225F96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EE0">
          <w:rPr>
            <w:noProof/>
          </w:rPr>
          <w:t>1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17928AE9" wp14:editId="6BE7CFB4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37181C09" wp14:editId="32F8519F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7B601E1E" wp14:editId="3170718A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8325D"/>
    <w:multiLevelType w:val="hybridMultilevel"/>
    <w:tmpl w:val="2D40515E"/>
    <w:lvl w:ilvl="0" w:tplc="FD7C23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61BE7D4F"/>
    <w:multiLevelType w:val="hybridMultilevel"/>
    <w:tmpl w:val="9ED8574E"/>
    <w:lvl w:ilvl="0" w:tplc="AB80F4E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6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D2906"/>
    <w:rsid w:val="00160D16"/>
    <w:rsid w:val="00185C7B"/>
    <w:rsid w:val="001B2DB0"/>
    <w:rsid w:val="001E7D9B"/>
    <w:rsid w:val="001F5AD8"/>
    <w:rsid w:val="00225F96"/>
    <w:rsid w:val="00241D87"/>
    <w:rsid w:val="002732FB"/>
    <w:rsid w:val="002A04C6"/>
    <w:rsid w:val="002A1E48"/>
    <w:rsid w:val="002D2689"/>
    <w:rsid w:val="002D4A18"/>
    <w:rsid w:val="002D5699"/>
    <w:rsid w:val="00305AC2"/>
    <w:rsid w:val="00316724"/>
    <w:rsid w:val="004203B9"/>
    <w:rsid w:val="00423D20"/>
    <w:rsid w:val="00437C43"/>
    <w:rsid w:val="00437DE4"/>
    <w:rsid w:val="004473A2"/>
    <w:rsid w:val="004839DE"/>
    <w:rsid w:val="00490A44"/>
    <w:rsid w:val="004A2E76"/>
    <w:rsid w:val="004B67D0"/>
    <w:rsid w:val="004F5062"/>
    <w:rsid w:val="00521D31"/>
    <w:rsid w:val="005629B9"/>
    <w:rsid w:val="005A0F76"/>
    <w:rsid w:val="005C1F4E"/>
    <w:rsid w:val="005D1BA6"/>
    <w:rsid w:val="005F75CE"/>
    <w:rsid w:val="00602FE3"/>
    <w:rsid w:val="00655FAA"/>
    <w:rsid w:val="006571A5"/>
    <w:rsid w:val="00677F78"/>
    <w:rsid w:val="00683E85"/>
    <w:rsid w:val="006D35B6"/>
    <w:rsid w:val="00717550"/>
    <w:rsid w:val="007407D6"/>
    <w:rsid w:val="0075368E"/>
    <w:rsid w:val="00754025"/>
    <w:rsid w:val="007612E9"/>
    <w:rsid w:val="0078155F"/>
    <w:rsid w:val="00795836"/>
    <w:rsid w:val="007B1D2B"/>
    <w:rsid w:val="007E2776"/>
    <w:rsid w:val="008A5A91"/>
    <w:rsid w:val="008D636F"/>
    <w:rsid w:val="008E7784"/>
    <w:rsid w:val="008F3B53"/>
    <w:rsid w:val="008F7D02"/>
    <w:rsid w:val="0091169F"/>
    <w:rsid w:val="00911EE0"/>
    <w:rsid w:val="00927D4B"/>
    <w:rsid w:val="009342D3"/>
    <w:rsid w:val="00957E24"/>
    <w:rsid w:val="009639B8"/>
    <w:rsid w:val="009A68CD"/>
    <w:rsid w:val="009B4573"/>
    <w:rsid w:val="009D16B1"/>
    <w:rsid w:val="00A4722A"/>
    <w:rsid w:val="00A61047"/>
    <w:rsid w:val="00A71C87"/>
    <w:rsid w:val="00A76BEA"/>
    <w:rsid w:val="00A838E7"/>
    <w:rsid w:val="00AA5535"/>
    <w:rsid w:val="00AC05BF"/>
    <w:rsid w:val="00AD63AB"/>
    <w:rsid w:val="00AE288B"/>
    <w:rsid w:val="00AE656C"/>
    <w:rsid w:val="00B24040"/>
    <w:rsid w:val="00B434A7"/>
    <w:rsid w:val="00B43F41"/>
    <w:rsid w:val="00BE10C3"/>
    <w:rsid w:val="00BF0921"/>
    <w:rsid w:val="00C247A9"/>
    <w:rsid w:val="00C36A71"/>
    <w:rsid w:val="00C4413A"/>
    <w:rsid w:val="00C6178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24A55"/>
    <w:rsid w:val="00E8406B"/>
    <w:rsid w:val="00E96E00"/>
    <w:rsid w:val="00EA5F5A"/>
    <w:rsid w:val="00ED5503"/>
    <w:rsid w:val="00F02321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2689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WW8Num2z5">
    <w:name w:val="WW8Num2z5"/>
    <w:rsid w:val="006D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2689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WW8Num2z5">
    <w:name w:val="WW8Num2z5"/>
    <w:rsid w:val="006D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</cp:lastModifiedBy>
  <cp:revision>3</cp:revision>
  <cp:lastPrinted>2019-09-12T07:52:00Z</cp:lastPrinted>
  <dcterms:created xsi:type="dcterms:W3CDTF">2019-09-12T17:23:00Z</dcterms:created>
  <dcterms:modified xsi:type="dcterms:W3CDTF">2019-09-18T20:01:00Z</dcterms:modified>
</cp:coreProperties>
</file>