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5C38E2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Lipowe Pole Skarbowe  26</w:t>
      </w:r>
      <w:bookmarkStart w:id="0" w:name="_GoBack"/>
      <w:bookmarkEnd w:id="0"/>
      <w:r w:rsidR="00AA5535">
        <w:rPr>
          <w:rFonts w:ascii="Times New Roman" w:hAnsi="Times New Roman" w:cs="Times New Roman"/>
        </w:rPr>
        <w:t>.03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305AC2" w:rsidRPr="005C38E2" w:rsidRDefault="00305AC2" w:rsidP="005C38E2">
      <w:pPr>
        <w:pStyle w:val="NormalnyWeb1"/>
        <w:spacing w:after="60"/>
        <w:ind w:left="1259" w:right="190" w:hanging="1259"/>
        <w:jc w:val="both"/>
        <w:rPr>
          <w:sz w:val="20"/>
          <w:szCs w:val="20"/>
        </w:rPr>
      </w:pPr>
      <w:r>
        <w:t>dotyczy:</w:t>
      </w:r>
      <w:r>
        <w:tab/>
      </w:r>
      <w:r w:rsidR="00BF0921">
        <w:t xml:space="preserve">postępowania o udzielenie zamówienia </w:t>
      </w:r>
      <w:r w:rsidR="00BF0921" w:rsidRPr="00BF0921">
        <w:rPr>
          <w:sz w:val="20"/>
          <w:szCs w:val="20"/>
        </w:rPr>
        <w:t>na</w:t>
      </w:r>
      <w:r w:rsidR="00BF0921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 xml:space="preserve"> zadanie pn.:</w:t>
      </w:r>
      <w:r w:rsidR="00BF0921">
        <w:rPr>
          <w:sz w:val="20"/>
          <w:szCs w:val="20"/>
        </w:rPr>
        <w:t xml:space="preserve">  </w:t>
      </w:r>
      <w:r w:rsidR="00BF0921" w:rsidRPr="00BF0921">
        <w:rPr>
          <w:b/>
          <w:sz w:val="20"/>
          <w:szCs w:val="20"/>
          <w:lang w:eastAsia="zh-TW"/>
        </w:rPr>
        <w:t xml:space="preserve">„Dostawa –  wyposażenie  pracowni”  ( I  LO) </w:t>
      </w:r>
      <w:r w:rsidR="00BF0921">
        <w:rPr>
          <w:b/>
          <w:sz w:val="20"/>
          <w:szCs w:val="20"/>
          <w:lang w:eastAsia="zh-TW"/>
        </w:rPr>
        <w:t>.</w:t>
      </w:r>
      <w:r w:rsidR="004203B9">
        <w:rPr>
          <w:b/>
          <w:sz w:val="20"/>
          <w:szCs w:val="20"/>
          <w:lang w:eastAsia="zh-TW"/>
        </w:rPr>
        <w:t xml:space="preserve">  </w:t>
      </w:r>
      <w:r w:rsidR="00BF0921" w:rsidRPr="00BF0921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4203B9">
        <w:rPr>
          <w:sz w:val="20"/>
          <w:szCs w:val="20"/>
          <w:u w:val="single"/>
        </w:rPr>
        <w:t xml:space="preserve">  </w:t>
      </w:r>
      <w:r w:rsidR="00BF0921" w:rsidRPr="00BF0921">
        <w:rPr>
          <w:b/>
          <w:bCs/>
          <w:i/>
          <w:sz w:val="20"/>
          <w:szCs w:val="20"/>
        </w:rPr>
        <w:t>w ramach projektu</w:t>
      </w:r>
      <w:r w:rsidR="00BF0921" w:rsidRPr="00BF0921">
        <w:rPr>
          <w:b/>
          <w:bCs/>
          <w:sz w:val="20"/>
          <w:szCs w:val="20"/>
        </w:rPr>
        <w:t xml:space="preserve">    „ Cyfro - edukacja”</w:t>
      </w:r>
      <w:r w:rsidR="004203B9">
        <w:rPr>
          <w:b/>
          <w:bCs/>
          <w:sz w:val="20"/>
          <w:szCs w:val="20"/>
        </w:rPr>
        <w:t xml:space="preserve"> ; </w:t>
      </w:r>
      <w:r w:rsidR="00BF0921" w:rsidRPr="00BF0921">
        <w:rPr>
          <w:sz w:val="20"/>
          <w:szCs w:val="20"/>
        </w:rPr>
        <w:t>Numer</w:t>
      </w:r>
      <w:r w:rsidR="005C1F4E">
        <w:rPr>
          <w:sz w:val="20"/>
          <w:szCs w:val="20"/>
        </w:rPr>
        <w:t xml:space="preserve">  </w:t>
      </w:r>
      <w:r w:rsidR="00BF0921" w:rsidRPr="00BF0921">
        <w:rPr>
          <w:sz w:val="20"/>
          <w:szCs w:val="20"/>
        </w:rPr>
        <w:t>i nazwa Osi Priorytetowej:</w:t>
      </w:r>
      <w:r w:rsidR="00BF0921" w:rsidRPr="00BF0921">
        <w:rPr>
          <w:sz w:val="20"/>
          <w:szCs w:val="20"/>
        </w:rPr>
        <w:tab/>
        <w:t xml:space="preserve"> RPSW.08.00.00 Rozwój edukacji  i aktywne społeczeństwo</w:t>
      </w:r>
      <w:r w:rsidR="004203B9">
        <w:rPr>
          <w:sz w:val="20"/>
          <w:szCs w:val="20"/>
        </w:rPr>
        <w:t xml:space="preserve">; </w:t>
      </w:r>
      <w:r w:rsidR="00BF0921" w:rsidRPr="00BF0921">
        <w:rPr>
          <w:sz w:val="20"/>
          <w:szCs w:val="20"/>
        </w:rPr>
        <w:t>Numer i Nazwa Działania: PRSW.08.03.00 Zwiększenie dostępu do wysokiej jakości edukacji przedszkolnej  oraz kształcenia podstawowego, gimnazjalnego i ponadgimnazjalnego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RPSW.08.03.03 Rozwój edukacji kształcenia ogólnego w zakresie stosowania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TIK (projekty konkursowe)</w:t>
      </w:r>
      <w:r w:rsidR="004203B9">
        <w:rPr>
          <w:sz w:val="20"/>
          <w:szCs w:val="20"/>
        </w:rPr>
        <w:t xml:space="preserve">  </w:t>
      </w:r>
      <w:r w:rsidR="00BF0921" w:rsidRPr="00BF0921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F0921" w:rsidRPr="00BF0921">
        <w:rPr>
          <w:b/>
          <w:bCs/>
          <w:sz w:val="20"/>
          <w:szCs w:val="20"/>
          <w:shd w:val="clear" w:color="auto" w:fill="FFFFFF"/>
        </w:rPr>
        <w:t>RPSW.08.03.03-26-0008/17</w:t>
      </w:r>
      <w:r w:rsidR="004203B9">
        <w:rPr>
          <w:b/>
          <w:bCs/>
          <w:sz w:val="20"/>
          <w:szCs w:val="20"/>
          <w:shd w:val="clear" w:color="auto" w:fill="FFFFFF"/>
        </w:rPr>
        <w:t>.</w:t>
      </w:r>
    </w:p>
    <w:p w:rsidR="00292C05" w:rsidRPr="005C38E2" w:rsidRDefault="00305AC2" w:rsidP="005C38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03B9">
        <w:rPr>
          <w:rFonts w:ascii="Times New Roman" w:hAnsi="Times New Roman" w:cs="Times New Roman"/>
          <w:sz w:val="20"/>
          <w:szCs w:val="20"/>
        </w:rPr>
        <w:t xml:space="preserve">Stowarzyszenie Wiedza i Rozwój, </w:t>
      </w:r>
      <w:r w:rsidR="0079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jako pr</w:t>
      </w:r>
      <w:r w:rsidR="00D54ED7">
        <w:rPr>
          <w:rFonts w:ascii="Times New Roman" w:hAnsi="Times New Roman" w:cs="Times New Roman"/>
        </w:rPr>
        <w:t>owadzący postępowanie</w:t>
      </w:r>
      <w:r w:rsidR="00C77027">
        <w:rPr>
          <w:rFonts w:ascii="Times New Roman" w:hAnsi="Times New Roman" w:cs="Times New Roman"/>
        </w:rPr>
        <w:t xml:space="preserve"> wyjaśnia, poprawiając  tym samym omyłkę pisarską</w:t>
      </w:r>
      <w:r w:rsidR="00D54ED7">
        <w:rPr>
          <w:rFonts w:ascii="Times New Roman" w:hAnsi="Times New Roman" w:cs="Times New Roman"/>
        </w:rPr>
        <w:t xml:space="preserve"> </w:t>
      </w:r>
      <w:r w:rsidR="00C77027">
        <w:rPr>
          <w:rFonts w:ascii="Times New Roman" w:hAnsi="Times New Roman" w:cs="Times New Roman"/>
        </w:rPr>
        <w:t xml:space="preserve">: </w:t>
      </w:r>
      <w:r w:rsidR="00C77027" w:rsidRPr="00C77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292C05" w:rsidRPr="00C77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ot. zał. Nr 6  </w:t>
      </w:r>
      <w:r w:rsidR="00C77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292C05" w:rsidRPr="00C770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  Część 4 – DOSTAWA  - Laboratorium cyfrowe</w:t>
      </w:r>
      <w:r w:rsidR="005C3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-  </w:t>
      </w:r>
      <w:r w:rsidR="00292C05" w:rsidRPr="000D0277">
        <w:rPr>
          <w:rFonts w:ascii="Times New Roman" w:hAnsi="Times New Roman" w:cs="Times New Roman"/>
          <w:b/>
          <w:bCs/>
          <w:sz w:val="24"/>
          <w:szCs w:val="24"/>
        </w:rPr>
        <w:t>10. Laptopy  – 3 sztuki</w:t>
      </w:r>
      <w:r w:rsidR="00292C05" w:rsidRPr="000D02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(minimalne parametry )</w:t>
      </w:r>
    </w:p>
    <w:p w:rsidR="00292C05" w:rsidRDefault="00F95584" w:rsidP="005C38E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95584">
        <w:rPr>
          <w:rFonts w:ascii="Times New Roman" w:hAnsi="Times New Roman" w:cs="Times New Roman"/>
          <w:b/>
        </w:rPr>
        <w:t>Procesor:</w:t>
      </w:r>
      <w:r>
        <w:rPr>
          <w:rFonts w:ascii="Times New Roman" w:hAnsi="Times New Roman" w:cs="Times New Roman"/>
        </w:rPr>
        <w:t xml:space="preserve"> Wykreśla się: </w:t>
      </w:r>
      <w:r>
        <w:rPr>
          <w:rFonts w:ascii="Times New Roman" w:hAnsi="Times New Roman" w:cs="Times New Roman"/>
          <w:color w:val="000000"/>
        </w:rPr>
        <w:t>stanowiącego Zał. Nr 1 do Szczegółowego opisu przedmiotu zamówienia.</w:t>
      </w:r>
    </w:p>
    <w:p w:rsidR="00F95584" w:rsidRDefault="00F95584" w:rsidP="005C38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Karta graficzna: </w:t>
      </w:r>
      <w:r>
        <w:rPr>
          <w:rFonts w:ascii="Times New Roman" w:hAnsi="Times New Roman" w:cs="Times New Roman"/>
        </w:rPr>
        <w:t>Wykreśla się:</w:t>
      </w:r>
      <w:r>
        <w:rPr>
          <w:rFonts w:ascii="Times New Roman" w:hAnsi="Times New Roman" w:cs="Times New Roman"/>
        </w:rPr>
        <w:t xml:space="preserve"> </w:t>
      </w:r>
      <w:r w:rsidR="00985E8B">
        <w:rPr>
          <w:rFonts w:ascii="Times New Roman" w:hAnsi="Times New Roman" w:cs="Times New Roman"/>
          <w:color w:val="000000"/>
        </w:rPr>
        <w:t>stanowiącego Zał. Nr 2 do Szczegółowego opisu przedmiotu zamówienia.</w:t>
      </w:r>
    </w:p>
    <w:p w:rsidR="00292C05" w:rsidRDefault="00C725AC" w:rsidP="005C38E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stanowi oczywistą omyłkę pisarską i nie powoduje konieczności zmiany term</w:t>
      </w:r>
      <w:r w:rsidR="005C38E2">
        <w:rPr>
          <w:rFonts w:ascii="Times New Roman" w:hAnsi="Times New Roman" w:cs="Times New Roman"/>
        </w:rPr>
        <w:t>inu składania i otwarcia ofert.</w:t>
      </w:r>
    </w:p>
    <w:p w:rsidR="00AE656C" w:rsidRPr="009639B8" w:rsidRDefault="00DB0F13" w:rsidP="005C38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</w:r>
      <w:r w:rsidR="005C38E2">
        <w:rPr>
          <w:rFonts w:ascii="Times New Roman" w:hAnsi="Times New Roman" w:cs="Times New Roman"/>
        </w:rPr>
        <w:tab/>
        <w:t xml:space="preserve"> </w:t>
      </w:r>
      <w:r w:rsidR="009639B8" w:rsidRPr="009639B8">
        <w:rPr>
          <w:rFonts w:ascii="Times New Roman" w:hAnsi="Times New Roman" w:cs="Times New Roman"/>
          <w:b/>
        </w:rPr>
        <w:t>P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 xml:space="preserve"> 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R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Z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 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>S</w:t>
      </w:r>
    </w:p>
    <w:p w:rsidR="00DB0F13" w:rsidRDefault="00AE656C" w:rsidP="00DB0F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38E2">
        <w:rPr>
          <w:rFonts w:ascii="Times New Roman" w:hAnsi="Times New Roman" w:cs="Times New Roman"/>
          <w:b/>
          <w:sz w:val="24"/>
          <w:szCs w:val="24"/>
        </w:rPr>
        <w:tab/>
      </w:r>
      <w:r w:rsidR="005C38E2">
        <w:rPr>
          <w:rFonts w:ascii="Times New Roman" w:hAnsi="Times New Roman" w:cs="Times New Roman"/>
          <w:b/>
          <w:sz w:val="24"/>
          <w:szCs w:val="24"/>
        </w:rPr>
        <w:tab/>
      </w:r>
      <w:r w:rsidR="005C38E2">
        <w:rPr>
          <w:rFonts w:ascii="Times New Roman" w:hAnsi="Times New Roman" w:cs="Times New Roman"/>
          <w:b/>
          <w:sz w:val="24"/>
          <w:szCs w:val="24"/>
        </w:rPr>
        <w:tab/>
      </w:r>
      <w:r w:rsidR="005C38E2">
        <w:rPr>
          <w:rFonts w:ascii="Times New Roman" w:hAnsi="Times New Roman" w:cs="Times New Roman"/>
          <w:b/>
          <w:sz w:val="24"/>
          <w:szCs w:val="24"/>
        </w:rPr>
        <w:tab/>
      </w:r>
      <w:r w:rsidR="005C38E2">
        <w:rPr>
          <w:rFonts w:ascii="Times New Roman" w:hAnsi="Times New Roman" w:cs="Times New Roman"/>
          <w:b/>
          <w:sz w:val="24"/>
          <w:szCs w:val="24"/>
        </w:rPr>
        <w:tab/>
      </w:r>
      <w:r w:rsidR="005C38E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DB0F13">
        <w:rPr>
          <w:rFonts w:ascii="Times New Roman" w:hAnsi="Times New Roman" w:cs="Times New Roman"/>
          <w:b/>
          <w:sz w:val="24"/>
          <w:szCs w:val="24"/>
        </w:rPr>
        <w:t xml:space="preserve">/-/  Iwona </w:t>
      </w:r>
      <w:r w:rsidR="009639B8">
        <w:rPr>
          <w:rFonts w:ascii="Times New Roman" w:hAnsi="Times New Roman" w:cs="Times New Roman"/>
          <w:b/>
          <w:sz w:val="24"/>
          <w:szCs w:val="24"/>
        </w:rPr>
        <w:t>MAJ</w:t>
      </w:r>
    </w:p>
    <w:p w:rsidR="00305AC2" w:rsidRPr="00F32255" w:rsidRDefault="00305AC2" w:rsidP="00DB0F13">
      <w:pPr>
        <w:rPr>
          <w:rFonts w:ascii="Times New Roman" w:hAnsi="Times New Roman" w:cs="Times New Roman"/>
          <w:b/>
          <w:sz w:val="24"/>
          <w:szCs w:val="24"/>
        </w:rPr>
      </w:pPr>
      <w:r w:rsidRPr="00F32255">
        <w:rPr>
          <w:rFonts w:ascii="Times New Roman" w:hAnsi="Times New Roman" w:cs="Times New Roman"/>
          <w:b/>
        </w:rPr>
        <w:t>Otrzymują:</w:t>
      </w:r>
    </w:p>
    <w:p w:rsidR="00305AC2" w:rsidRPr="00F32255" w:rsidRDefault="00305AC2" w:rsidP="00305AC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 w:rsidRPr="00F32255">
        <w:t>Adresat.</w:t>
      </w:r>
    </w:p>
    <w:p w:rsidR="00927D4B" w:rsidRPr="00F32255" w:rsidRDefault="00305AC2" w:rsidP="005C38E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 w:rsidRPr="00F32255">
        <w:t>a/a.</w:t>
      </w:r>
    </w:p>
    <w:sectPr w:rsidR="00927D4B" w:rsidRPr="00F32255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DF9">
          <w:rPr>
            <w:noProof/>
          </w:rPr>
          <w:t>1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66D1D089" wp14:editId="1A3A028C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3E80621E" wp14:editId="5E40E7A6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7B03A178" wp14:editId="55567473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6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D0277"/>
    <w:rsid w:val="000D2906"/>
    <w:rsid w:val="00160D16"/>
    <w:rsid w:val="00185C7B"/>
    <w:rsid w:val="001B2DB0"/>
    <w:rsid w:val="001E7D9B"/>
    <w:rsid w:val="002732FB"/>
    <w:rsid w:val="00292C05"/>
    <w:rsid w:val="002A04C6"/>
    <w:rsid w:val="002A1E48"/>
    <w:rsid w:val="002D4A18"/>
    <w:rsid w:val="002D5699"/>
    <w:rsid w:val="00305AC2"/>
    <w:rsid w:val="00316724"/>
    <w:rsid w:val="004203B9"/>
    <w:rsid w:val="00423D20"/>
    <w:rsid w:val="00437C43"/>
    <w:rsid w:val="00437DE4"/>
    <w:rsid w:val="004473A2"/>
    <w:rsid w:val="00490A44"/>
    <w:rsid w:val="004A2E76"/>
    <w:rsid w:val="004B67D0"/>
    <w:rsid w:val="004F5062"/>
    <w:rsid w:val="00521D31"/>
    <w:rsid w:val="005629B9"/>
    <w:rsid w:val="005A0F76"/>
    <w:rsid w:val="005C1F4E"/>
    <w:rsid w:val="005C38E2"/>
    <w:rsid w:val="005D1BA6"/>
    <w:rsid w:val="005F75CE"/>
    <w:rsid w:val="00602FE3"/>
    <w:rsid w:val="00655FAA"/>
    <w:rsid w:val="006571A5"/>
    <w:rsid w:val="00683E85"/>
    <w:rsid w:val="00685DF9"/>
    <w:rsid w:val="00717550"/>
    <w:rsid w:val="0075368E"/>
    <w:rsid w:val="00754025"/>
    <w:rsid w:val="007612E9"/>
    <w:rsid w:val="0078155F"/>
    <w:rsid w:val="00795836"/>
    <w:rsid w:val="007B1D2B"/>
    <w:rsid w:val="007E2776"/>
    <w:rsid w:val="008A5A91"/>
    <w:rsid w:val="008D636F"/>
    <w:rsid w:val="008F3B53"/>
    <w:rsid w:val="0091169F"/>
    <w:rsid w:val="00927D4B"/>
    <w:rsid w:val="009342D3"/>
    <w:rsid w:val="00957E24"/>
    <w:rsid w:val="009639B8"/>
    <w:rsid w:val="00985E8B"/>
    <w:rsid w:val="009A68CD"/>
    <w:rsid w:val="009B4573"/>
    <w:rsid w:val="009D16B1"/>
    <w:rsid w:val="00A4722A"/>
    <w:rsid w:val="00A61047"/>
    <w:rsid w:val="00A71C87"/>
    <w:rsid w:val="00A76BEA"/>
    <w:rsid w:val="00A838E7"/>
    <w:rsid w:val="00AA5535"/>
    <w:rsid w:val="00AE288B"/>
    <w:rsid w:val="00AE656C"/>
    <w:rsid w:val="00B24040"/>
    <w:rsid w:val="00B434A7"/>
    <w:rsid w:val="00B43F41"/>
    <w:rsid w:val="00BE10C3"/>
    <w:rsid w:val="00BF0921"/>
    <w:rsid w:val="00C247A9"/>
    <w:rsid w:val="00C36A71"/>
    <w:rsid w:val="00C4413A"/>
    <w:rsid w:val="00C61787"/>
    <w:rsid w:val="00C725AC"/>
    <w:rsid w:val="00C7702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24A55"/>
    <w:rsid w:val="00E8406B"/>
    <w:rsid w:val="00E96E00"/>
    <w:rsid w:val="00EA5F5A"/>
    <w:rsid w:val="00ED5503"/>
    <w:rsid w:val="00F02321"/>
    <w:rsid w:val="00F075A6"/>
    <w:rsid w:val="00F12E4A"/>
    <w:rsid w:val="00F23F19"/>
    <w:rsid w:val="00F32255"/>
    <w:rsid w:val="00F46D1B"/>
    <w:rsid w:val="00F95584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2019-03-26T07:38:00Z</cp:lastPrinted>
  <dcterms:created xsi:type="dcterms:W3CDTF">2019-02-13T08:54:00Z</dcterms:created>
  <dcterms:modified xsi:type="dcterms:W3CDTF">2019-03-26T07:40:00Z</dcterms:modified>
</cp:coreProperties>
</file>