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653" w:rsidRDefault="00AE4653" w:rsidP="00AE4653">
      <w:pPr>
        <w:pStyle w:val="Gwka"/>
        <w:rPr>
          <w:rFonts w:hint="eastAsia"/>
        </w:rPr>
      </w:pPr>
      <w:r>
        <w:t xml:space="preserve">   </w:t>
      </w:r>
      <w:r>
        <w:rPr>
          <w:noProof/>
          <w:lang w:eastAsia="pl-PL"/>
        </w:rPr>
        <w:drawing>
          <wp:inline distT="0" distB="0" distL="0" distR="0">
            <wp:extent cx="1705610" cy="719455"/>
            <wp:effectExtent l="0" t="0" r="8890" b="4445"/>
            <wp:docPr id="3" name="Obraz 3" descr="Logo Funduszy Europejski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4" descr="Logo Funduszy Europejskich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561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  <w:t xml:space="preserve">    </w:t>
      </w:r>
      <w:r>
        <w:rPr>
          <w:noProof/>
          <w:lang w:eastAsia="pl-PL"/>
        </w:rPr>
        <w:drawing>
          <wp:inline distT="0" distB="0" distL="0" distR="0">
            <wp:extent cx="1499870" cy="719455"/>
            <wp:effectExtent l="0" t="0" r="5080" b="4445"/>
            <wp:docPr id="2" name="Obraz 2" descr="Herb województwa Świętokrzy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5" descr="Herb województwa Świętokrzyskie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987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  <w:t xml:space="preserve">               </w:t>
      </w:r>
      <w:r>
        <w:rPr>
          <w:noProof/>
          <w:lang w:eastAsia="pl-PL"/>
        </w:rPr>
        <w:drawing>
          <wp:inline distT="0" distB="0" distL="0" distR="0">
            <wp:extent cx="2640330" cy="719455"/>
            <wp:effectExtent l="0" t="0" r="7620" b="4445"/>
            <wp:docPr id="1" name="Obraz 1" descr="Logo Europejskiego Funduszu Społeczn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8" descr="Logo Europejskiego Funduszu Społeczneg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033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</w:t>
      </w:r>
    </w:p>
    <w:p w:rsidR="002F19CA" w:rsidRDefault="002F19CA" w:rsidP="00AE4653">
      <w:pPr>
        <w:jc w:val="right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Załącznik nr 6</w:t>
      </w:r>
    </w:p>
    <w:p w:rsidR="00CD67DD" w:rsidRPr="00CD67DD" w:rsidRDefault="002F19CA" w:rsidP="00CD67DD">
      <w:pPr>
        <w:tabs>
          <w:tab w:val="center" w:pos="7442"/>
          <w:tab w:val="left" w:pos="13235"/>
        </w:tabs>
      </w:pPr>
      <w:r>
        <w:rPr>
          <w:rFonts w:ascii="Times New Roman" w:hAnsi="Times New Roman" w:cs="Times New Roman"/>
          <w:b/>
          <w:bCs/>
          <w:sz w:val="26"/>
          <w:szCs w:val="26"/>
        </w:rPr>
        <w:tab/>
        <w:t>Przedmiot  zamówienia podzielony został  na następujące części:</w:t>
      </w:r>
      <w:r>
        <w:t xml:space="preserve"> </w:t>
      </w:r>
    </w:p>
    <w:p w:rsidR="00CD67DD" w:rsidRDefault="00CD67DD" w:rsidP="00CD67DD">
      <w:pPr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36"/>
          <w:szCs w:val="36"/>
        </w:rPr>
        <w:t>MATEMATYKA</w:t>
      </w:r>
      <w:r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</w:t>
      </w:r>
    </w:p>
    <w:tbl>
      <w:tblPr>
        <w:tblW w:w="0" w:type="auto"/>
        <w:tblInd w:w="-20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4219"/>
        <w:gridCol w:w="3121"/>
        <w:gridCol w:w="1274"/>
        <w:gridCol w:w="1132"/>
        <w:gridCol w:w="1137"/>
        <w:gridCol w:w="1136"/>
        <w:gridCol w:w="1987"/>
      </w:tblGrid>
      <w:tr w:rsidR="00CD67DD" w:rsidTr="00CD67DD">
        <w:trPr>
          <w:trHeight w:val="230"/>
        </w:trPr>
        <w:tc>
          <w:tcPr>
            <w:tcW w:w="421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Numer zamówienia wg podziału na części</w:t>
            </w:r>
          </w:p>
        </w:tc>
        <w:tc>
          <w:tcPr>
            <w:tcW w:w="312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Numer i nazwa zadania projektu</w:t>
            </w:r>
          </w:p>
        </w:tc>
        <w:tc>
          <w:tcPr>
            <w:tcW w:w="354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Liczba godzin dydaktycznych</w:t>
            </w:r>
          </w:p>
        </w:tc>
        <w:tc>
          <w:tcPr>
            <w:tcW w:w="113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Łączna liczba godzin</w:t>
            </w:r>
          </w:p>
        </w:tc>
        <w:tc>
          <w:tcPr>
            <w:tcW w:w="19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Klasa</w:t>
            </w:r>
          </w:p>
        </w:tc>
      </w:tr>
      <w:tr w:rsidR="00CD67DD" w:rsidTr="00CD67DD">
        <w:trPr>
          <w:trHeight w:val="230"/>
        </w:trPr>
        <w:tc>
          <w:tcPr>
            <w:tcW w:w="421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2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2018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2019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2020</w:t>
            </w:r>
          </w:p>
        </w:tc>
        <w:tc>
          <w:tcPr>
            <w:tcW w:w="113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67DD" w:rsidTr="00CD67DD">
        <w:trPr>
          <w:trHeight w:val="751"/>
        </w:trPr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Część  1 Matematyka wyrównawcza dla klas I</w:t>
            </w:r>
          </w:p>
        </w:tc>
        <w:tc>
          <w:tcPr>
            <w:tcW w:w="3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Zad.1- Rozwijanie kompetencji kluczowych wśród uczniów klas I-III (01.09.2018-31.07.2020)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Klasa 1</w:t>
            </w:r>
          </w:p>
          <w:p w:rsidR="00CD67DD" w:rsidRDefault="00CD67DD" w:rsidP="00CD6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67DD" w:rsidTr="00CD67DD"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Część  2 Matematyka wyrównawcza dla klas II</w:t>
            </w:r>
          </w:p>
        </w:tc>
        <w:tc>
          <w:tcPr>
            <w:tcW w:w="3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Zad.1- Rozwijanie kompetencji kluczowych wśród uczniów klas I-III (01.09.2018-31.07.2020)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Klasa 2</w:t>
            </w:r>
          </w:p>
          <w:p w:rsidR="00CD67DD" w:rsidRDefault="00CD67DD" w:rsidP="00CD6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67DD" w:rsidTr="00CD67DD"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Część  3 Matematyka wyrównawcza dla klas III</w:t>
            </w:r>
          </w:p>
        </w:tc>
        <w:tc>
          <w:tcPr>
            <w:tcW w:w="3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Zad.1- Rozwijanie kompetencji kluczowych wśród uczniów klas I-III (01.09.2018-31.07.2020)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Klasa 3</w:t>
            </w:r>
          </w:p>
          <w:p w:rsidR="00CD67DD" w:rsidRDefault="00CD67DD" w:rsidP="00CD6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67DD" w:rsidRDefault="00CD67DD" w:rsidP="00CD6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67DD" w:rsidTr="00CD67DD"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Część  4 Matematyka wyrównawcza dla klas IV-VI</w:t>
            </w:r>
          </w:p>
        </w:tc>
        <w:tc>
          <w:tcPr>
            <w:tcW w:w="3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Zad.2.  Rozwijanie kompetencji kluczowych wśród uczniów klas IV-VI(01.09.2018-31.07.2020)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Razem 180 godzin w tym:</w:t>
            </w:r>
          </w:p>
          <w:p w:rsidR="00CD67DD" w:rsidRDefault="00CD67DD" w:rsidP="00CD67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 – kl. 4</w:t>
            </w:r>
          </w:p>
          <w:p w:rsidR="00CD67DD" w:rsidRDefault="00CD67DD" w:rsidP="00CD67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   -kl.5</w:t>
            </w:r>
          </w:p>
          <w:p w:rsidR="00CD67DD" w:rsidRDefault="00CD67DD" w:rsidP="00CD67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   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kl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</w:t>
            </w:r>
          </w:p>
        </w:tc>
        <w:tc>
          <w:tcPr>
            <w:tcW w:w="1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Klasa 4-5-6</w:t>
            </w:r>
          </w:p>
          <w:p w:rsidR="00CD67DD" w:rsidRDefault="00CD67DD" w:rsidP="00CD67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D67DD" w:rsidTr="00CD67DD"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Część  5 Matematyka wyrównawcza dla klas VII-VIII</w:t>
            </w:r>
          </w:p>
        </w:tc>
        <w:tc>
          <w:tcPr>
            <w:tcW w:w="3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Zad.3  Rozwijanie kompetencji kluczowych wśród uczniów klas VII-VIII(01.09.2018-31.07.2020)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Razem  120 godzin w tym:</w:t>
            </w:r>
          </w:p>
          <w:p w:rsidR="00CD67DD" w:rsidRDefault="00CD67DD" w:rsidP="00CD67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 – kl. 7</w:t>
            </w:r>
          </w:p>
          <w:p w:rsidR="00CD67DD" w:rsidRDefault="00CD67DD" w:rsidP="00CD67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 – kl. 8</w:t>
            </w:r>
          </w:p>
          <w:p w:rsidR="00CD67DD" w:rsidRDefault="00CD67DD" w:rsidP="00CD67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Klasa 7-8</w:t>
            </w:r>
          </w:p>
          <w:p w:rsidR="00CD67DD" w:rsidRDefault="00CD67DD" w:rsidP="00CD67D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CD67DD" w:rsidRDefault="00CD67DD" w:rsidP="00CD67DD">
      <w:pPr>
        <w:tabs>
          <w:tab w:val="left" w:pos="6132"/>
          <w:tab w:val="center" w:pos="7442"/>
        </w:tabs>
      </w:pPr>
    </w:p>
    <w:p w:rsidR="00CD67DD" w:rsidRDefault="00CD67DD" w:rsidP="00CD67DD">
      <w:pPr>
        <w:tabs>
          <w:tab w:val="left" w:pos="6132"/>
          <w:tab w:val="center" w:pos="7442"/>
        </w:tabs>
        <w:rPr>
          <w:rFonts w:ascii="Times New Roman" w:hAnsi="Times New Roman"/>
          <w:b/>
        </w:rPr>
      </w:pPr>
      <w:r>
        <w:rPr>
          <w:rFonts w:ascii="Times New Roman" w:hAnsi="Times New Roman" w:cs="Times New Roman"/>
          <w:b/>
        </w:rPr>
        <w:lastRenderedPageBreak/>
        <w:t>Budżet projektu:</w:t>
      </w:r>
    </w:p>
    <w:tbl>
      <w:tblPr>
        <w:tblW w:w="0" w:type="auto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9889"/>
        <w:gridCol w:w="1844"/>
        <w:gridCol w:w="2014"/>
      </w:tblGrid>
      <w:tr w:rsidR="00CD67DD" w:rsidTr="00CD67DD">
        <w:tc>
          <w:tcPr>
            <w:tcW w:w="1374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pStyle w:val="Akapitzlist2"/>
              <w:numPr>
                <w:ilvl w:val="0"/>
                <w:numId w:val="11"/>
              </w:num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</w:rPr>
              <w:t>Zadanie  1  - Rozwijanie kompetencji kluczowych wśród uczniów klas  I – III    ( 01.09.2018 -31.07.2020 )</w:t>
            </w:r>
          </w:p>
        </w:tc>
      </w:tr>
      <w:tr w:rsidR="00CD67DD" w:rsidTr="00CD67DD">
        <w:tc>
          <w:tcPr>
            <w:tcW w:w="988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jc w:val="center"/>
              <w:rPr>
                <w:rFonts w:ascii="Times New Roman" w:hAnsi="Times New Roman" w:cs="Times New Roman"/>
              </w:rPr>
            </w:pPr>
          </w:p>
          <w:p w:rsidR="00CD67DD" w:rsidRDefault="00CD67DD" w:rsidP="00CD67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poz. 1.1. Wynagrodzenie nauczycieli prowadzących zajęcia z matematyki – umowy cywilnoprawne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 r.</w:t>
            </w:r>
          </w:p>
        </w:tc>
        <w:tc>
          <w:tcPr>
            <w:tcW w:w="2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jc w:val="center"/>
            </w:pPr>
            <w:r>
              <w:rPr>
                <w:rFonts w:ascii="Times New Roman" w:hAnsi="Times New Roman" w:cs="Times New Roman"/>
              </w:rPr>
              <w:t>25 godz.</w:t>
            </w:r>
          </w:p>
        </w:tc>
      </w:tr>
      <w:tr w:rsidR="00CD67DD" w:rsidTr="00CD67DD">
        <w:tc>
          <w:tcPr>
            <w:tcW w:w="988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 r.</w:t>
            </w:r>
          </w:p>
        </w:tc>
        <w:tc>
          <w:tcPr>
            <w:tcW w:w="2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jc w:val="center"/>
            </w:pPr>
            <w:r>
              <w:rPr>
                <w:rFonts w:ascii="Times New Roman" w:hAnsi="Times New Roman" w:cs="Times New Roman"/>
              </w:rPr>
              <w:t>90 godz.</w:t>
            </w:r>
          </w:p>
        </w:tc>
      </w:tr>
      <w:tr w:rsidR="00CD67DD" w:rsidTr="00CD67DD">
        <w:trPr>
          <w:trHeight w:val="299"/>
        </w:trPr>
        <w:tc>
          <w:tcPr>
            <w:tcW w:w="988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 r.</w:t>
            </w:r>
          </w:p>
        </w:tc>
        <w:tc>
          <w:tcPr>
            <w:tcW w:w="2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jc w:val="center"/>
            </w:pPr>
            <w:r>
              <w:rPr>
                <w:rFonts w:ascii="Times New Roman" w:hAnsi="Times New Roman" w:cs="Times New Roman"/>
              </w:rPr>
              <w:t>65 godz.</w:t>
            </w:r>
          </w:p>
        </w:tc>
      </w:tr>
      <w:tr w:rsidR="00CD67DD" w:rsidTr="00CD67DD">
        <w:trPr>
          <w:trHeight w:val="646"/>
        </w:trPr>
        <w:tc>
          <w:tcPr>
            <w:tcW w:w="1374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rPr>
                <w:rFonts w:ascii="Times New Roman" w:hAnsi="Times New Roman" w:cs="Times New Roman"/>
              </w:rPr>
            </w:pPr>
          </w:p>
          <w:p w:rsidR="00CD67DD" w:rsidRDefault="00CD67DD" w:rsidP="00CD67DD">
            <w:pPr>
              <w:pStyle w:val="Akapitzlist2"/>
              <w:numPr>
                <w:ilvl w:val="0"/>
                <w:numId w:val="11"/>
              </w:num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</w:rPr>
              <w:t>Zadanie  2  - Rozwijanie kompetencji kluczowych wśród uczniów klas  IV – VI  ( 01.09.2018 -31.07.2020 )</w:t>
            </w:r>
          </w:p>
        </w:tc>
      </w:tr>
      <w:tr w:rsidR="00CD67DD" w:rsidTr="00CD67DD">
        <w:tc>
          <w:tcPr>
            <w:tcW w:w="988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jc w:val="center"/>
              <w:rPr>
                <w:rFonts w:ascii="Times New Roman" w:hAnsi="Times New Roman" w:cs="Times New Roman"/>
              </w:rPr>
            </w:pPr>
          </w:p>
          <w:p w:rsidR="00CD67DD" w:rsidRDefault="00CD67DD" w:rsidP="00CD67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poz. 2.1.   Wynagrodzenie nauczyciela prowadzącego zajęcia z matematyki – umowa cywilnoprawna 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 r.</w:t>
            </w:r>
          </w:p>
        </w:tc>
        <w:tc>
          <w:tcPr>
            <w:tcW w:w="2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jc w:val="center"/>
            </w:pPr>
            <w:r>
              <w:rPr>
                <w:rFonts w:ascii="Times New Roman" w:hAnsi="Times New Roman" w:cs="Times New Roman"/>
              </w:rPr>
              <w:t>25 godz.</w:t>
            </w:r>
          </w:p>
        </w:tc>
      </w:tr>
      <w:tr w:rsidR="00CD67DD" w:rsidTr="00CD67DD">
        <w:tc>
          <w:tcPr>
            <w:tcW w:w="988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 r.</w:t>
            </w:r>
          </w:p>
        </w:tc>
        <w:tc>
          <w:tcPr>
            <w:tcW w:w="2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jc w:val="center"/>
            </w:pPr>
            <w:r>
              <w:rPr>
                <w:rFonts w:ascii="Times New Roman" w:hAnsi="Times New Roman" w:cs="Times New Roman"/>
              </w:rPr>
              <w:t>90 godz.</w:t>
            </w:r>
          </w:p>
        </w:tc>
      </w:tr>
      <w:tr w:rsidR="00CD67DD" w:rsidTr="00CD67DD">
        <w:trPr>
          <w:trHeight w:val="239"/>
        </w:trPr>
        <w:tc>
          <w:tcPr>
            <w:tcW w:w="988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 r.</w:t>
            </w:r>
          </w:p>
        </w:tc>
        <w:tc>
          <w:tcPr>
            <w:tcW w:w="2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jc w:val="center"/>
            </w:pPr>
            <w:r>
              <w:rPr>
                <w:rFonts w:ascii="Times New Roman" w:hAnsi="Times New Roman" w:cs="Times New Roman"/>
              </w:rPr>
              <w:t>65 godz.</w:t>
            </w:r>
          </w:p>
        </w:tc>
      </w:tr>
      <w:tr w:rsidR="00CD67DD" w:rsidTr="00CD67DD">
        <w:trPr>
          <w:trHeight w:val="516"/>
        </w:trPr>
        <w:tc>
          <w:tcPr>
            <w:tcW w:w="1374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jc w:val="center"/>
              <w:rPr>
                <w:rFonts w:ascii="Times New Roman" w:hAnsi="Times New Roman" w:cs="Times New Roman"/>
              </w:rPr>
            </w:pPr>
          </w:p>
          <w:p w:rsidR="00CD67DD" w:rsidRDefault="00CD67DD" w:rsidP="00CD67DD">
            <w:pPr>
              <w:pStyle w:val="Akapitzlist2"/>
              <w:numPr>
                <w:ilvl w:val="0"/>
                <w:numId w:val="11"/>
              </w:num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</w:rPr>
              <w:t>Zadanie  3  - Rozwijanie kompetencji kluczowych wśród uczniów klas  VII – VIII  ( 01.09.2018 -31.07.2020 )</w:t>
            </w:r>
          </w:p>
        </w:tc>
      </w:tr>
      <w:tr w:rsidR="00CD67DD" w:rsidTr="00CD67DD">
        <w:tc>
          <w:tcPr>
            <w:tcW w:w="988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jc w:val="center"/>
            </w:pPr>
          </w:p>
          <w:p w:rsidR="00CD67DD" w:rsidRDefault="00CD67DD" w:rsidP="00CD67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poz.  3.1.   Wynagrodzenie nauczycieli prowadzących zajęcia z matematyki – umowa cywilnoprawna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 r.</w:t>
            </w:r>
          </w:p>
        </w:tc>
        <w:tc>
          <w:tcPr>
            <w:tcW w:w="2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jc w:val="center"/>
            </w:pPr>
            <w:r>
              <w:rPr>
                <w:rFonts w:ascii="Times New Roman" w:hAnsi="Times New Roman" w:cs="Times New Roman"/>
              </w:rPr>
              <w:t>15 godz.</w:t>
            </w:r>
          </w:p>
        </w:tc>
      </w:tr>
      <w:tr w:rsidR="00CD67DD" w:rsidTr="00CD67DD">
        <w:tc>
          <w:tcPr>
            <w:tcW w:w="988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 r.</w:t>
            </w:r>
          </w:p>
        </w:tc>
        <w:tc>
          <w:tcPr>
            <w:tcW w:w="2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jc w:val="center"/>
            </w:pPr>
            <w:r>
              <w:rPr>
                <w:rFonts w:ascii="Times New Roman" w:hAnsi="Times New Roman" w:cs="Times New Roman"/>
              </w:rPr>
              <w:t>60 godz.  .</w:t>
            </w:r>
          </w:p>
        </w:tc>
      </w:tr>
      <w:tr w:rsidR="00CD67DD" w:rsidTr="00CD67DD">
        <w:tc>
          <w:tcPr>
            <w:tcW w:w="988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 r.</w:t>
            </w:r>
          </w:p>
        </w:tc>
        <w:tc>
          <w:tcPr>
            <w:tcW w:w="2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jc w:val="center"/>
            </w:pPr>
            <w:r>
              <w:rPr>
                <w:rFonts w:ascii="Times New Roman" w:hAnsi="Times New Roman" w:cs="Times New Roman"/>
              </w:rPr>
              <w:t>45 godz.  .</w:t>
            </w:r>
          </w:p>
        </w:tc>
      </w:tr>
    </w:tbl>
    <w:p w:rsidR="00CD67DD" w:rsidRDefault="00CD67DD" w:rsidP="00CD67DD">
      <w:pPr>
        <w:tabs>
          <w:tab w:val="left" w:pos="6132"/>
          <w:tab w:val="center" w:pos="7442"/>
        </w:tabs>
      </w:pPr>
    </w:p>
    <w:p w:rsidR="00CD67DD" w:rsidRDefault="00CD67DD" w:rsidP="00CD67DD">
      <w:pPr>
        <w:tabs>
          <w:tab w:val="left" w:pos="6132"/>
          <w:tab w:val="center" w:pos="7442"/>
        </w:tabs>
      </w:pPr>
    </w:p>
    <w:p w:rsidR="00CD67DD" w:rsidRDefault="00CD67DD" w:rsidP="00CD67DD">
      <w:pPr>
        <w:tabs>
          <w:tab w:val="left" w:pos="6132"/>
          <w:tab w:val="center" w:pos="7442"/>
        </w:tabs>
      </w:pPr>
    </w:p>
    <w:p w:rsidR="00CD67DD" w:rsidRDefault="00CD67DD" w:rsidP="00CD67DD">
      <w:pPr>
        <w:tabs>
          <w:tab w:val="left" w:pos="6132"/>
          <w:tab w:val="center" w:pos="7442"/>
        </w:tabs>
      </w:pPr>
    </w:p>
    <w:p w:rsidR="00CD67DD" w:rsidRDefault="00CD67DD" w:rsidP="00CD67DD">
      <w:pPr>
        <w:tabs>
          <w:tab w:val="left" w:pos="6132"/>
          <w:tab w:val="center" w:pos="7442"/>
        </w:tabs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Przyroda</w:t>
      </w:r>
    </w:p>
    <w:tbl>
      <w:tblPr>
        <w:tblW w:w="0" w:type="auto"/>
        <w:tblInd w:w="-20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4220"/>
        <w:gridCol w:w="3117"/>
        <w:gridCol w:w="1277"/>
        <w:gridCol w:w="1132"/>
        <w:gridCol w:w="1133"/>
        <w:gridCol w:w="1133"/>
        <w:gridCol w:w="1708"/>
      </w:tblGrid>
      <w:tr w:rsidR="00CD67DD" w:rsidTr="00CD67DD">
        <w:trPr>
          <w:trHeight w:val="230"/>
        </w:trPr>
        <w:tc>
          <w:tcPr>
            <w:tcW w:w="422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Numer zamówienia wg podziału na części</w:t>
            </w:r>
          </w:p>
        </w:tc>
        <w:tc>
          <w:tcPr>
            <w:tcW w:w="31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Numer i nazwa zadania projektu</w:t>
            </w:r>
          </w:p>
        </w:tc>
        <w:tc>
          <w:tcPr>
            <w:tcW w:w="354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Liczba godzin dydaktycznych</w:t>
            </w:r>
          </w:p>
        </w:tc>
        <w:tc>
          <w:tcPr>
            <w:tcW w:w="113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Łączna liczba godzin</w:t>
            </w:r>
          </w:p>
        </w:tc>
        <w:tc>
          <w:tcPr>
            <w:tcW w:w="170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Klasa</w:t>
            </w:r>
          </w:p>
        </w:tc>
      </w:tr>
      <w:tr w:rsidR="00CD67DD" w:rsidTr="00CD67DD">
        <w:trPr>
          <w:trHeight w:val="230"/>
        </w:trPr>
        <w:tc>
          <w:tcPr>
            <w:tcW w:w="422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2018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2019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2020</w:t>
            </w:r>
          </w:p>
        </w:tc>
        <w:tc>
          <w:tcPr>
            <w:tcW w:w="11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67DD" w:rsidTr="00CD67DD">
        <w:tc>
          <w:tcPr>
            <w:tcW w:w="4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Część  1- przyroda  klasa I</w:t>
            </w:r>
          </w:p>
        </w:tc>
        <w:tc>
          <w:tcPr>
            <w:tcW w:w="3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Zad.1-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Rozwijanie kompetencji kluczowych wśród uczniów klas I-III (01.09.2018-31.07.2020)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40</w:t>
            </w:r>
          </w:p>
        </w:tc>
        <w:tc>
          <w:tcPr>
            <w:tcW w:w="1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Klasa 1</w:t>
            </w:r>
          </w:p>
          <w:p w:rsidR="00CD67DD" w:rsidRDefault="00CD67DD" w:rsidP="00CD6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D67DD" w:rsidTr="00CD67DD">
        <w:tc>
          <w:tcPr>
            <w:tcW w:w="4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Część  2 – przyroda  klasa II</w:t>
            </w:r>
          </w:p>
        </w:tc>
        <w:tc>
          <w:tcPr>
            <w:tcW w:w="3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Zad.1-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Rozwijanie kompetencji kluczowych wśród uczniów klas I-III (01.09.2018-31.07.2020)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Klasa 2</w:t>
            </w:r>
          </w:p>
          <w:p w:rsidR="00CD67DD" w:rsidRDefault="00CD67DD" w:rsidP="00CD6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D67DD" w:rsidTr="00CD67DD">
        <w:tc>
          <w:tcPr>
            <w:tcW w:w="4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Część 3- przyroda  klasa III</w:t>
            </w:r>
          </w:p>
        </w:tc>
        <w:tc>
          <w:tcPr>
            <w:tcW w:w="3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Zad.1-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Rozwijanie kompetencji kluczowych wśród uczniów klas I-III (01.09.2018-31.07.2020)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Klasa 3</w:t>
            </w:r>
          </w:p>
          <w:p w:rsidR="00CD67DD" w:rsidRDefault="00CD67DD" w:rsidP="00CD6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D67DD" w:rsidTr="00CD67DD">
        <w:tc>
          <w:tcPr>
            <w:tcW w:w="4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Część - 4 przyroda klasa IV-VI</w:t>
            </w:r>
          </w:p>
        </w:tc>
        <w:tc>
          <w:tcPr>
            <w:tcW w:w="3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tabs>
                <w:tab w:val="left" w:pos="50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Zad.2-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Rozwijanie kompetencji kluczowych wśród uczniów klas IV-VI(01.09.2018-31.07.2020)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Razem 120 godzin w tym:</w:t>
            </w:r>
          </w:p>
          <w:p w:rsidR="00CD67DD" w:rsidRDefault="00CD67DD" w:rsidP="00CD67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 – kl. 4                  </w:t>
            </w:r>
          </w:p>
          <w:p w:rsidR="00CD67DD" w:rsidRDefault="00CD67DD" w:rsidP="00CD67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40   -kl.5 </w:t>
            </w:r>
          </w:p>
          <w:p w:rsidR="00CD67DD" w:rsidRDefault="00CD67DD" w:rsidP="00CD67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40   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kl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</w:t>
            </w:r>
          </w:p>
        </w:tc>
        <w:tc>
          <w:tcPr>
            <w:tcW w:w="1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Klasa 4-5-6</w:t>
            </w:r>
          </w:p>
          <w:p w:rsidR="00CD67DD" w:rsidRDefault="00CD67DD" w:rsidP="00CD6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CD67DD" w:rsidRDefault="00CD67DD" w:rsidP="00CD67DD">
      <w:pPr>
        <w:tabs>
          <w:tab w:val="left" w:pos="6132"/>
          <w:tab w:val="center" w:pos="7442"/>
        </w:tabs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36"/>
          <w:szCs w:val="36"/>
        </w:rPr>
        <w:t>Język angielski</w:t>
      </w:r>
    </w:p>
    <w:tbl>
      <w:tblPr>
        <w:tblW w:w="0" w:type="auto"/>
        <w:tblInd w:w="-20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4220"/>
        <w:gridCol w:w="3117"/>
        <w:gridCol w:w="1277"/>
        <w:gridCol w:w="1132"/>
        <w:gridCol w:w="1133"/>
        <w:gridCol w:w="1133"/>
        <w:gridCol w:w="1708"/>
      </w:tblGrid>
      <w:tr w:rsidR="00CD67DD" w:rsidTr="00CD67DD">
        <w:trPr>
          <w:trHeight w:val="230"/>
        </w:trPr>
        <w:tc>
          <w:tcPr>
            <w:tcW w:w="422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Numer zamówienia wg podziału na części</w:t>
            </w:r>
          </w:p>
        </w:tc>
        <w:tc>
          <w:tcPr>
            <w:tcW w:w="31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Numer i nazwa zadania projektu</w:t>
            </w:r>
          </w:p>
        </w:tc>
        <w:tc>
          <w:tcPr>
            <w:tcW w:w="354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Liczba godzin dydaktycznych</w:t>
            </w:r>
          </w:p>
        </w:tc>
        <w:tc>
          <w:tcPr>
            <w:tcW w:w="113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Łączna liczba godzin</w:t>
            </w:r>
          </w:p>
        </w:tc>
        <w:tc>
          <w:tcPr>
            <w:tcW w:w="170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Klasa</w:t>
            </w:r>
          </w:p>
        </w:tc>
      </w:tr>
      <w:tr w:rsidR="00CD67DD" w:rsidTr="00CD67DD">
        <w:trPr>
          <w:trHeight w:val="230"/>
        </w:trPr>
        <w:tc>
          <w:tcPr>
            <w:tcW w:w="422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2018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2019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2020</w:t>
            </w:r>
          </w:p>
        </w:tc>
        <w:tc>
          <w:tcPr>
            <w:tcW w:w="11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67DD" w:rsidTr="00CD67DD">
        <w:tc>
          <w:tcPr>
            <w:tcW w:w="4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Część  1-  język angielski  klasa I</w:t>
            </w:r>
          </w:p>
        </w:tc>
        <w:tc>
          <w:tcPr>
            <w:tcW w:w="3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Zad.1- Rozwijanie kompetencji kluczowych wśród uczniów klas I-III (01.09.2018-31.07.2020)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40</w:t>
            </w:r>
          </w:p>
        </w:tc>
        <w:tc>
          <w:tcPr>
            <w:tcW w:w="1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Klasa 1</w:t>
            </w:r>
          </w:p>
          <w:p w:rsidR="00CD67DD" w:rsidRDefault="00CD67DD" w:rsidP="00CD6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D67DD" w:rsidTr="00CD67DD">
        <w:tc>
          <w:tcPr>
            <w:tcW w:w="4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Część  2 – język  angielski klasa II</w:t>
            </w:r>
          </w:p>
        </w:tc>
        <w:tc>
          <w:tcPr>
            <w:tcW w:w="3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Zad.1- Rozwijanie kompetencji kluczowych wśród uczniów klas I-III (01.09.2018-31.07.2020)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Klasa 2</w:t>
            </w:r>
          </w:p>
          <w:p w:rsidR="00CD67DD" w:rsidRDefault="00CD67DD" w:rsidP="00CD6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D67DD" w:rsidTr="00CD67DD">
        <w:tc>
          <w:tcPr>
            <w:tcW w:w="4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Część 3 -  język angielski klasa III</w:t>
            </w:r>
          </w:p>
        </w:tc>
        <w:tc>
          <w:tcPr>
            <w:tcW w:w="3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tabs>
                <w:tab w:val="left" w:pos="50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Zad.1- Rozwijanie kompetencji kluczowych wśród uczniów klas I-III (01.09.2018-31.07.2020)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Klasa 3</w:t>
            </w:r>
          </w:p>
          <w:p w:rsidR="00CD67DD" w:rsidRDefault="00CD67DD" w:rsidP="00CD6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D67DD" w:rsidTr="00CD67DD">
        <w:tc>
          <w:tcPr>
            <w:tcW w:w="4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Część - 4 język angielski klasa IV-VI</w:t>
            </w:r>
          </w:p>
        </w:tc>
        <w:tc>
          <w:tcPr>
            <w:tcW w:w="3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tabs>
                <w:tab w:val="left" w:pos="50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Zad.1- Rozwijanie kompetencji kluczowych wśród uczniów klas IV-VI(01.09.2018-31.07.2020)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Razem 120 godzin w tym:</w:t>
            </w:r>
          </w:p>
          <w:p w:rsidR="00CD67DD" w:rsidRDefault="00CD67DD" w:rsidP="00CD67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 – kl.4                  </w:t>
            </w:r>
          </w:p>
          <w:p w:rsidR="00CD67DD" w:rsidRDefault="00CD67DD" w:rsidP="00CD67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40   -kl.5 </w:t>
            </w:r>
          </w:p>
          <w:p w:rsidR="00CD67DD" w:rsidRDefault="00CD67DD" w:rsidP="00CD67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40   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kl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</w:t>
            </w:r>
          </w:p>
        </w:tc>
        <w:tc>
          <w:tcPr>
            <w:tcW w:w="1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Klasa 4-5-6</w:t>
            </w:r>
          </w:p>
          <w:p w:rsidR="00CD67DD" w:rsidRDefault="00CD67DD" w:rsidP="00CD6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CD67DD" w:rsidRDefault="00CD67DD" w:rsidP="00CD67DD">
      <w:pPr>
        <w:tabs>
          <w:tab w:val="left" w:pos="6132"/>
          <w:tab w:val="center" w:pos="7442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Budżet projektu:  </w:t>
      </w:r>
    </w:p>
    <w:tbl>
      <w:tblPr>
        <w:tblW w:w="0" w:type="auto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0172"/>
        <w:gridCol w:w="1701"/>
        <w:gridCol w:w="1874"/>
      </w:tblGrid>
      <w:tr w:rsidR="00CD67DD" w:rsidTr="00CD67DD">
        <w:trPr>
          <w:trHeight w:val="779"/>
        </w:trPr>
        <w:tc>
          <w:tcPr>
            <w:tcW w:w="1374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USŁUGA -    USŁUGA  EDUKACYJNA  - P R Z Y R O D A  ,  A N G I E L S K I</w:t>
            </w:r>
          </w:p>
          <w:p w:rsidR="00CD67DD" w:rsidRDefault="00CD67DD" w:rsidP="00CD67DD">
            <w:pPr>
              <w:pStyle w:val="Akapitzlist2"/>
              <w:numPr>
                <w:ilvl w:val="0"/>
                <w:numId w:val="12"/>
              </w:num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</w:rPr>
              <w:t>Zadanie  1  - Rozwijanie kompetencji kluczowych wśród uczniów klas  I – III   ( 01.09.2018 -31.07.2020 )</w:t>
            </w:r>
          </w:p>
        </w:tc>
      </w:tr>
      <w:tr w:rsidR="00CD67DD" w:rsidTr="00CD67DD">
        <w:tc>
          <w:tcPr>
            <w:tcW w:w="101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poz.  1.6.   Wynagrodzenie nauczycieli prowadzących zajęcia z : </w:t>
            </w:r>
          </w:p>
          <w:p w:rsidR="00CD67DD" w:rsidRDefault="00CD67DD" w:rsidP="00CD67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przyrody 1 nauczyciel</w:t>
            </w:r>
          </w:p>
          <w:p w:rsidR="00CD67DD" w:rsidRDefault="00CD67DD" w:rsidP="00CD67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z języka angielskiego 1 nauczyciel</w:t>
            </w:r>
          </w:p>
          <w:p w:rsidR="00CD67DD" w:rsidRDefault="00CD67DD" w:rsidP="00CD67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-umowy cywilnoprawne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 r.</w:t>
            </w:r>
          </w:p>
        </w:tc>
        <w:tc>
          <w:tcPr>
            <w:tcW w:w="1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30 godz.  </w:t>
            </w:r>
          </w:p>
        </w:tc>
      </w:tr>
      <w:tr w:rsidR="00CD67DD" w:rsidTr="00CD67DD">
        <w:tc>
          <w:tcPr>
            <w:tcW w:w="101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 r.</w:t>
            </w:r>
          </w:p>
        </w:tc>
        <w:tc>
          <w:tcPr>
            <w:tcW w:w="1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jc w:val="center"/>
            </w:pPr>
            <w:r>
              <w:rPr>
                <w:rFonts w:ascii="Times New Roman" w:hAnsi="Times New Roman" w:cs="Times New Roman"/>
              </w:rPr>
              <w:t>120 godz.</w:t>
            </w:r>
          </w:p>
        </w:tc>
      </w:tr>
      <w:tr w:rsidR="00CD67DD" w:rsidTr="00CD67DD">
        <w:tc>
          <w:tcPr>
            <w:tcW w:w="101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 r.</w:t>
            </w:r>
          </w:p>
        </w:tc>
        <w:tc>
          <w:tcPr>
            <w:tcW w:w="1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jc w:val="center"/>
            </w:pPr>
            <w:r>
              <w:rPr>
                <w:rFonts w:ascii="Times New Roman" w:hAnsi="Times New Roman" w:cs="Times New Roman"/>
              </w:rPr>
              <w:t>90 godz.</w:t>
            </w:r>
          </w:p>
        </w:tc>
      </w:tr>
      <w:tr w:rsidR="00CD67DD" w:rsidTr="00CD67DD">
        <w:trPr>
          <w:trHeight w:val="779"/>
        </w:trPr>
        <w:tc>
          <w:tcPr>
            <w:tcW w:w="1374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jc w:val="center"/>
              <w:rPr>
                <w:rFonts w:ascii="Times New Roman" w:hAnsi="Times New Roman" w:cs="Times New Roman"/>
              </w:rPr>
            </w:pPr>
          </w:p>
          <w:p w:rsidR="00CD67DD" w:rsidRDefault="00CD67DD" w:rsidP="00CD67DD">
            <w:pPr>
              <w:pStyle w:val="Akapitzlist2"/>
              <w:numPr>
                <w:ilvl w:val="0"/>
                <w:numId w:val="12"/>
              </w:num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</w:rPr>
              <w:t>Zadanie  2  - Rozwijanie kompetencji kluczowych wśród uczniów klas  IV – VI   ( 01.09.2018 -31.07.2020 )</w:t>
            </w:r>
          </w:p>
        </w:tc>
      </w:tr>
      <w:tr w:rsidR="00CD67DD" w:rsidTr="00CD67DD">
        <w:tc>
          <w:tcPr>
            <w:tcW w:w="101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jc w:val="center"/>
            </w:pPr>
          </w:p>
          <w:p w:rsidR="00CD67DD" w:rsidRDefault="00CD67DD" w:rsidP="00CD67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poz.  2.5.   Wynagrodzenie nauczycieli prowadzących zajęcia z przyrody – umowa cywilnoprawna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 r.</w:t>
            </w:r>
          </w:p>
        </w:tc>
        <w:tc>
          <w:tcPr>
            <w:tcW w:w="1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jc w:val="center"/>
            </w:pPr>
            <w:r>
              <w:rPr>
                <w:rFonts w:ascii="Times New Roman" w:hAnsi="Times New Roman" w:cs="Times New Roman"/>
              </w:rPr>
              <w:t>15 godz.</w:t>
            </w:r>
          </w:p>
        </w:tc>
      </w:tr>
      <w:tr w:rsidR="00CD67DD" w:rsidTr="00CD67DD">
        <w:tc>
          <w:tcPr>
            <w:tcW w:w="101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 r.</w:t>
            </w:r>
          </w:p>
        </w:tc>
        <w:tc>
          <w:tcPr>
            <w:tcW w:w="1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jc w:val="center"/>
            </w:pPr>
            <w:r>
              <w:rPr>
                <w:rFonts w:ascii="Times New Roman" w:hAnsi="Times New Roman" w:cs="Times New Roman"/>
              </w:rPr>
              <w:t>60 godz.</w:t>
            </w:r>
          </w:p>
        </w:tc>
      </w:tr>
      <w:tr w:rsidR="00CD67DD" w:rsidTr="00CD67DD">
        <w:tc>
          <w:tcPr>
            <w:tcW w:w="101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 r.</w:t>
            </w:r>
          </w:p>
        </w:tc>
        <w:tc>
          <w:tcPr>
            <w:tcW w:w="1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jc w:val="center"/>
            </w:pPr>
            <w:r>
              <w:rPr>
                <w:rFonts w:ascii="Times New Roman" w:hAnsi="Times New Roman" w:cs="Times New Roman"/>
              </w:rPr>
              <w:t>45 godz.</w:t>
            </w:r>
          </w:p>
        </w:tc>
      </w:tr>
      <w:tr w:rsidR="00CD67DD" w:rsidTr="00CD67DD">
        <w:tc>
          <w:tcPr>
            <w:tcW w:w="101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jc w:val="center"/>
            </w:pPr>
          </w:p>
          <w:p w:rsidR="00CD67DD" w:rsidRDefault="00CD67DD" w:rsidP="00CD67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poz.  2.6.  Wynagrodzenie lektorów prowadzących zajęcia z języka angielskiego – umowa cywilnoprawna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 r.</w:t>
            </w:r>
          </w:p>
        </w:tc>
        <w:tc>
          <w:tcPr>
            <w:tcW w:w="1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jc w:val="center"/>
            </w:pPr>
            <w:r>
              <w:rPr>
                <w:rFonts w:ascii="Times New Roman" w:hAnsi="Times New Roman" w:cs="Times New Roman"/>
              </w:rPr>
              <w:t>15 godz.</w:t>
            </w:r>
          </w:p>
        </w:tc>
      </w:tr>
      <w:tr w:rsidR="00CD67DD" w:rsidTr="00CD67DD">
        <w:tc>
          <w:tcPr>
            <w:tcW w:w="101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 r.</w:t>
            </w:r>
          </w:p>
        </w:tc>
        <w:tc>
          <w:tcPr>
            <w:tcW w:w="1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jc w:val="center"/>
            </w:pPr>
            <w:r>
              <w:rPr>
                <w:rFonts w:ascii="Times New Roman" w:hAnsi="Times New Roman" w:cs="Times New Roman"/>
              </w:rPr>
              <w:t>60 godz.</w:t>
            </w:r>
          </w:p>
        </w:tc>
      </w:tr>
      <w:tr w:rsidR="00CD67DD" w:rsidTr="00CD67DD">
        <w:tc>
          <w:tcPr>
            <w:tcW w:w="101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 r.</w:t>
            </w:r>
          </w:p>
        </w:tc>
        <w:tc>
          <w:tcPr>
            <w:tcW w:w="1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jc w:val="center"/>
            </w:pPr>
            <w:r>
              <w:rPr>
                <w:rFonts w:ascii="Times New Roman" w:hAnsi="Times New Roman" w:cs="Times New Roman"/>
              </w:rPr>
              <w:t>45 godz.</w:t>
            </w:r>
          </w:p>
        </w:tc>
      </w:tr>
    </w:tbl>
    <w:p w:rsidR="00CD67DD" w:rsidRDefault="00CD67DD" w:rsidP="00CD67DD">
      <w:pPr>
        <w:tabs>
          <w:tab w:val="left" w:pos="6132"/>
          <w:tab w:val="center" w:pos="7442"/>
        </w:tabs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CD67DD" w:rsidRDefault="00CD67DD" w:rsidP="00CD67DD">
      <w:pPr>
        <w:tabs>
          <w:tab w:val="left" w:pos="6132"/>
          <w:tab w:val="center" w:pos="7442"/>
        </w:tabs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D67DD" w:rsidRDefault="00CD67DD" w:rsidP="00CD67DD">
      <w:pPr>
        <w:tabs>
          <w:tab w:val="left" w:pos="6132"/>
          <w:tab w:val="center" w:pos="7442"/>
        </w:tabs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D67DD" w:rsidRDefault="00CD67DD" w:rsidP="00CD67DD">
      <w:pPr>
        <w:tabs>
          <w:tab w:val="left" w:pos="6132"/>
          <w:tab w:val="center" w:pos="7442"/>
        </w:tabs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D67DD" w:rsidRDefault="00CD67DD" w:rsidP="00CD67DD">
      <w:pPr>
        <w:tabs>
          <w:tab w:val="left" w:pos="6132"/>
          <w:tab w:val="center" w:pos="7442"/>
        </w:tabs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D67DD" w:rsidRDefault="00CD67DD" w:rsidP="00CD67DD">
      <w:pPr>
        <w:tabs>
          <w:tab w:val="left" w:pos="6132"/>
          <w:tab w:val="center" w:pos="7442"/>
        </w:tabs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36"/>
          <w:szCs w:val="36"/>
        </w:rPr>
        <w:t>Robotyka</w:t>
      </w:r>
    </w:p>
    <w:tbl>
      <w:tblPr>
        <w:tblW w:w="0" w:type="auto"/>
        <w:tblInd w:w="-20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4220"/>
        <w:gridCol w:w="3117"/>
        <w:gridCol w:w="1277"/>
        <w:gridCol w:w="1132"/>
        <w:gridCol w:w="1133"/>
        <w:gridCol w:w="1133"/>
        <w:gridCol w:w="1708"/>
      </w:tblGrid>
      <w:tr w:rsidR="00CD67DD" w:rsidTr="00CD67DD">
        <w:trPr>
          <w:trHeight w:val="230"/>
        </w:trPr>
        <w:tc>
          <w:tcPr>
            <w:tcW w:w="422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Numer zamówienia wg podziału na części</w:t>
            </w:r>
          </w:p>
        </w:tc>
        <w:tc>
          <w:tcPr>
            <w:tcW w:w="31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Numer i nazwa zadania projektu</w:t>
            </w:r>
          </w:p>
        </w:tc>
        <w:tc>
          <w:tcPr>
            <w:tcW w:w="354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Liczba godzin dydaktycznych</w:t>
            </w:r>
          </w:p>
        </w:tc>
        <w:tc>
          <w:tcPr>
            <w:tcW w:w="113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Łączna liczba godzin</w:t>
            </w:r>
          </w:p>
        </w:tc>
        <w:tc>
          <w:tcPr>
            <w:tcW w:w="170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Klasa</w:t>
            </w:r>
          </w:p>
        </w:tc>
      </w:tr>
      <w:tr w:rsidR="00CD67DD" w:rsidTr="00CD67DD">
        <w:trPr>
          <w:trHeight w:val="230"/>
        </w:trPr>
        <w:tc>
          <w:tcPr>
            <w:tcW w:w="422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2018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2019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2020</w:t>
            </w:r>
          </w:p>
        </w:tc>
        <w:tc>
          <w:tcPr>
            <w:tcW w:w="11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67DD" w:rsidTr="00CD67DD">
        <w:tc>
          <w:tcPr>
            <w:tcW w:w="4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Część  1- robotyka  klasa I-III</w:t>
            </w:r>
          </w:p>
        </w:tc>
        <w:tc>
          <w:tcPr>
            <w:tcW w:w="3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Zad.1-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Rozwijanie kompetencji kluczowych wśród uczniów klas I-III (01.09.2018-31.07.2020)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Razem 192 godzin w tym:</w:t>
            </w:r>
          </w:p>
          <w:p w:rsidR="00CD67DD" w:rsidRDefault="00CD67DD" w:rsidP="00CD67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kl.1                  </w:t>
            </w:r>
          </w:p>
          <w:p w:rsidR="00CD67DD" w:rsidRDefault="00CD67DD" w:rsidP="00CD67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64   -kl.2        </w:t>
            </w:r>
          </w:p>
          <w:p w:rsidR="00CD67DD" w:rsidRDefault="00CD67DD" w:rsidP="00CD67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64   -kl.3</w:t>
            </w:r>
          </w:p>
        </w:tc>
        <w:tc>
          <w:tcPr>
            <w:tcW w:w="1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Klasa 1-III</w:t>
            </w:r>
          </w:p>
          <w:p w:rsidR="00CD67DD" w:rsidRDefault="00CD67DD" w:rsidP="00CD6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D67DD" w:rsidTr="00CD67DD">
        <w:trPr>
          <w:trHeight w:val="689"/>
        </w:trPr>
        <w:tc>
          <w:tcPr>
            <w:tcW w:w="4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Część  2 – robotyka  klasa IV-VI</w:t>
            </w:r>
          </w:p>
        </w:tc>
        <w:tc>
          <w:tcPr>
            <w:tcW w:w="3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Zad.2. 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ozwijanie kompetencji kluczowych wśród uczniów klasa IV-VI(01.09.2018-31.07.2020)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Razem 192 godzin w tym:</w:t>
            </w:r>
          </w:p>
          <w:p w:rsidR="00CD67DD" w:rsidRDefault="00CD67DD" w:rsidP="00CD67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kl.4                 </w:t>
            </w:r>
          </w:p>
          <w:p w:rsidR="00CD67DD" w:rsidRDefault="00CD67DD" w:rsidP="00CD67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64   -kl.5          </w:t>
            </w:r>
          </w:p>
          <w:p w:rsidR="00CD67DD" w:rsidRDefault="00CD67DD" w:rsidP="00CD67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64   -kl.6</w:t>
            </w:r>
          </w:p>
        </w:tc>
        <w:tc>
          <w:tcPr>
            <w:tcW w:w="1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Klasa 4-5-6</w:t>
            </w:r>
          </w:p>
          <w:p w:rsidR="00CD67DD" w:rsidRDefault="00CD67DD" w:rsidP="00CD6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CD67DD" w:rsidRDefault="00CD67DD" w:rsidP="00CD67DD">
      <w:pPr>
        <w:rPr>
          <w:rFonts w:ascii="Times New Roman" w:hAnsi="Times New Roman" w:cs="Times New Roman"/>
          <w:b/>
          <w:sz w:val="28"/>
          <w:szCs w:val="28"/>
        </w:rPr>
      </w:pPr>
    </w:p>
    <w:p w:rsidR="00B4151F" w:rsidRDefault="00B4151F" w:rsidP="00CD67DD">
      <w:pPr>
        <w:rPr>
          <w:rFonts w:ascii="Times New Roman" w:hAnsi="Times New Roman" w:cs="Times New Roman"/>
          <w:b/>
          <w:sz w:val="28"/>
          <w:szCs w:val="28"/>
        </w:rPr>
      </w:pPr>
    </w:p>
    <w:p w:rsidR="00B4151F" w:rsidRDefault="00B4151F" w:rsidP="00CD67DD">
      <w:pPr>
        <w:rPr>
          <w:rFonts w:ascii="Times New Roman" w:hAnsi="Times New Roman" w:cs="Times New Roman"/>
          <w:b/>
          <w:sz w:val="28"/>
          <w:szCs w:val="28"/>
        </w:rPr>
      </w:pPr>
    </w:p>
    <w:p w:rsidR="00B4151F" w:rsidRDefault="00B4151F" w:rsidP="00CD67DD">
      <w:pPr>
        <w:rPr>
          <w:rFonts w:ascii="Times New Roman" w:hAnsi="Times New Roman" w:cs="Times New Roman"/>
          <w:b/>
          <w:sz w:val="28"/>
          <w:szCs w:val="28"/>
        </w:rPr>
      </w:pPr>
    </w:p>
    <w:p w:rsidR="00B4151F" w:rsidRDefault="00B4151F" w:rsidP="00CD67DD">
      <w:pPr>
        <w:rPr>
          <w:rFonts w:ascii="Times New Roman" w:hAnsi="Times New Roman" w:cs="Times New Roman"/>
          <w:b/>
          <w:sz w:val="28"/>
          <w:szCs w:val="28"/>
        </w:rPr>
      </w:pPr>
    </w:p>
    <w:p w:rsidR="00B4151F" w:rsidRDefault="00B4151F" w:rsidP="00CD67DD">
      <w:pPr>
        <w:rPr>
          <w:rFonts w:ascii="Times New Roman" w:hAnsi="Times New Roman" w:cs="Times New Roman"/>
          <w:b/>
          <w:sz w:val="28"/>
          <w:szCs w:val="28"/>
        </w:rPr>
      </w:pPr>
    </w:p>
    <w:p w:rsidR="00B4151F" w:rsidRDefault="00B4151F" w:rsidP="00CD67DD">
      <w:pPr>
        <w:rPr>
          <w:rFonts w:ascii="Times New Roman" w:hAnsi="Times New Roman" w:cs="Times New Roman"/>
          <w:b/>
          <w:sz w:val="28"/>
          <w:szCs w:val="28"/>
        </w:rPr>
      </w:pPr>
    </w:p>
    <w:p w:rsidR="00B4151F" w:rsidRDefault="00B4151F" w:rsidP="00CD67DD">
      <w:pPr>
        <w:rPr>
          <w:rFonts w:ascii="Times New Roman" w:hAnsi="Times New Roman" w:cs="Times New Roman"/>
          <w:b/>
          <w:sz w:val="28"/>
          <w:szCs w:val="28"/>
        </w:rPr>
      </w:pPr>
    </w:p>
    <w:p w:rsidR="00CD67DD" w:rsidRDefault="00CD67DD" w:rsidP="00CD67D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Budżet projektu:  </w:t>
      </w:r>
    </w:p>
    <w:tbl>
      <w:tblPr>
        <w:tblW w:w="0" w:type="auto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74"/>
        <w:gridCol w:w="851"/>
        <w:gridCol w:w="9072"/>
        <w:gridCol w:w="1276"/>
        <w:gridCol w:w="1874"/>
      </w:tblGrid>
      <w:tr w:rsidR="00CD67DD" w:rsidTr="00CD67DD">
        <w:trPr>
          <w:trHeight w:val="779"/>
        </w:trPr>
        <w:tc>
          <w:tcPr>
            <w:tcW w:w="1374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USŁUGA -    USŁUGA  EDUKACYJNA     -   R O B O T Y K A</w:t>
            </w:r>
          </w:p>
          <w:p w:rsidR="00CD67DD" w:rsidRDefault="00CD67DD" w:rsidP="00CD67DD">
            <w:pPr>
              <w:pStyle w:val="Akapitzlist2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Zadanie  1  - Rozwijanie kompetencji kluczowych wśród uczniów klas  I – III</w:t>
            </w:r>
          </w:p>
          <w:p w:rsidR="00CD67DD" w:rsidRDefault="00CD67DD" w:rsidP="00CD67DD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( 01.09.2018 -31.07.2020 )</w:t>
            </w:r>
          </w:p>
        </w:tc>
      </w:tr>
      <w:tr w:rsidR="00CD67DD" w:rsidTr="00CD67DD">
        <w:tc>
          <w:tcPr>
            <w:tcW w:w="6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1.10.</w:t>
            </w:r>
          </w:p>
        </w:tc>
        <w:tc>
          <w:tcPr>
            <w:tcW w:w="90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Wynagrodzenie prowadzącego zajęcia   z robotyki – umowy cywilnoprawne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 r.</w:t>
            </w:r>
          </w:p>
        </w:tc>
        <w:tc>
          <w:tcPr>
            <w:tcW w:w="1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jc w:val="center"/>
            </w:pPr>
            <w:r>
              <w:rPr>
                <w:rFonts w:ascii="Times New Roman" w:hAnsi="Times New Roman" w:cs="Times New Roman"/>
              </w:rPr>
              <w:t>132 godz.  .</w:t>
            </w:r>
          </w:p>
        </w:tc>
      </w:tr>
      <w:tr w:rsidR="00CD67DD" w:rsidTr="00CD67DD">
        <w:trPr>
          <w:trHeight w:val="516"/>
        </w:trPr>
        <w:tc>
          <w:tcPr>
            <w:tcW w:w="6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 r.</w:t>
            </w:r>
          </w:p>
        </w:tc>
        <w:tc>
          <w:tcPr>
            <w:tcW w:w="1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jc w:val="center"/>
            </w:pPr>
            <w:r>
              <w:rPr>
                <w:rFonts w:ascii="Times New Roman" w:hAnsi="Times New Roman" w:cs="Times New Roman"/>
              </w:rPr>
              <w:t>60 godz.</w:t>
            </w:r>
          </w:p>
        </w:tc>
      </w:tr>
      <w:tr w:rsidR="00CD67DD" w:rsidTr="00CD67DD">
        <w:trPr>
          <w:trHeight w:val="779"/>
        </w:trPr>
        <w:tc>
          <w:tcPr>
            <w:tcW w:w="1374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pStyle w:val="Akapitzlist2"/>
              <w:ind w:left="0"/>
              <w:rPr>
                <w:rFonts w:ascii="Times New Roman" w:hAnsi="Times New Roman"/>
                <w:b/>
              </w:rPr>
            </w:pPr>
          </w:p>
          <w:p w:rsidR="00CD67DD" w:rsidRDefault="00CD67DD" w:rsidP="00CD67DD">
            <w:pPr>
              <w:pStyle w:val="Akapitzlist2"/>
              <w:numPr>
                <w:ilvl w:val="0"/>
                <w:numId w:val="13"/>
              </w:num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</w:rPr>
              <w:t>Zadanie  2  - Rozwijanie kompetencji kluczowych wśród uczniów klas  IV – VI   ( 01.09.2018 -31.07.2020 )</w:t>
            </w:r>
          </w:p>
        </w:tc>
      </w:tr>
      <w:tr w:rsidR="00CD67DD" w:rsidTr="00CD67DD">
        <w:tc>
          <w:tcPr>
            <w:tcW w:w="6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2.18.</w:t>
            </w:r>
          </w:p>
        </w:tc>
        <w:tc>
          <w:tcPr>
            <w:tcW w:w="90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Wynagrodzenie prowadzącego zajęcia z robotyki – umowy cywilnoprawne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 r.</w:t>
            </w:r>
          </w:p>
        </w:tc>
        <w:tc>
          <w:tcPr>
            <w:tcW w:w="1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jc w:val="center"/>
            </w:pPr>
            <w:r>
              <w:rPr>
                <w:rFonts w:ascii="Times New Roman" w:hAnsi="Times New Roman" w:cs="Times New Roman"/>
              </w:rPr>
              <w:t>36 godz.</w:t>
            </w:r>
          </w:p>
        </w:tc>
      </w:tr>
      <w:tr w:rsidR="00CD67DD" w:rsidTr="00CD67DD">
        <w:tc>
          <w:tcPr>
            <w:tcW w:w="6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 r.</w:t>
            </w:r>
          </w:p>
        </w:tc>
        <w:tc>
          <w:tcPr>
            <w:tcW w:w="1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jc w:val="center"/>
            </w:pPr>
            <w:r>
              <w:rPr>
                <w:rFonts w:ascii="Times New Roman" w:hAnsi="Times New Roman" w:cs="Times New Roman"/>
              </w:rPr>
              <w:t>96 godz.</w:t>
            </w:r>
          </w:p>
        </w:tc>
      </w:tr>
      <w:tr w:rsidR="00CD67DD" w:rsidTr="00CD67DD">
        <w:tc>
          <w:tcPr>
            <w:tcW w:w="6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 r.</w:t>
            </w:r>
          </w:p>
        </w:tc>
        <w:tc>
          <w:tcPr>
            <w:tcW w:w="1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jc w:val="center"/>
            </w:pPr>
            <w:r>
              <w:rPr>
                <w:rFonts w:ascii="Times New Roman" w:hAnsi="Times New Roman" w:cs="Times New Roman"/>
              </w:rPr>
              <w:t>60 godz.</w:t>
            </w:r>
          </w:p>
        </w:tc>
      </w:tr>
    </w:tbl>
    <w:p w:rsidR="00CD67DD" w:rsidRDefault="00CD67DD" w:rsidP="00CD67DD">
      <w:pPr>
        <w:rPr>
          <w:rFonts w:ascii="Times New Roman" w:hAnsi="Times New Roman" w:cs="Times New Roman"/>
          <w:b/>
          <w:sz w:val="28"/>
          <w:szCs w:val="28"/>
        </w:rPr>
      </w:pPr>
    </w:p>
    <w:p w:rsidR="00CD67DD" w:rsidRDefault="00CD67DD" w:rsidP="00CD67DD">
      <w:pPr>
        <w:tabs>
          <w:tab w:val="left" w:pos="6132"/>
          <w:tab w:val="center" w:pos="7442"/>
        </w:tabs>
        <w:jc w:val="center"/>
      </w:pPr>
    </w:p>
    <w:p w:rsidR="00B4151F" w:rsidRDefault="00B4151F" w:rsidP="00CD67DD">
      <w:pPr>
        <w:tabs>
          <w:tab w:val="left" w:pos="6132"/>
          <w:tab w:val="center" w:pos="7442"/>
        </w:tabs>
        <w:jc w:val="center"/>
      </w:pPr>
    </w:p>
    <w:p w:rsidR="00B4151F" w:rsidRDefault="00B4151F" w:rsidP="00CD67DD">
      <w:pPr>
        <w:tabs>
          <w:tab w:val="left" w:pos="6132"/>
          <w:tab w:val="center" w:pos="7442"/>
        </w:tabs>
        <w:jc w:val="center"/>
      </w:pPr>
    </w:p>
    <w:p w:rsidR="00B4151F" w:rsidRDefault="00B4151F" w:rsidP="00CD67DD">
      <w:pPr>
        <w:tabs>
          <w:tab w:val="left" w:pos="6132"/>
          <w:tab w:val="center" w:pos="7442"/>
        </w:tabs>
        <w:jc w:val="center"/>
      </w:pPr>
    </w:p>
    <w:p w:rsidR="00B4151F" w:rsidRDefault="00B4151F" w:rsidP="00CD67DD">
      <w:pPr>
        <w:tabs>
          <w:tab w:val="left" w:pos="6132"/>
          <w:tab w:val="center" w:pos="7442"/>
        </w:tabs>
        <w:jc w:val="center"/>
      </w:pPr>
    </w:p>
    <w:p w:rsidR="00B4151F" w:rsidRDefault="00B4151F" w:rsidP="00CD67DD">
      <w:pPr>
        <w:tabs>
          <w:tab w:val="left" w:pos="6132"/>
          <w:tab w:val="center" w:pos="7442"/>
        </w:tabs>
        <w:jc w:val="center"/>
      </w:pPr>
    </w:p>
    <w:p w:rsidR="00CD67DD" w:rsidRDefault="00CD67DD" w:rsidP="00CD67DD">
      <w:pPr>
        <w:tabs>
          <w:tab w:val="left" w:pos="6132"/>
          <w:tab w:val="center" w:pos="7442"/>
        </w:tabs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>Zajęcia Taneczne</w:t>
      </w:r>
    </w:p>
    <w:tbl>
      <w:tblPr>
        <w:tblW w:w="0" w:type="auto"/>
        <w:tblInd w:w="-20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4219"/>
        <w:gridCol w:w="3118"/>
        <w:gridCol w:w="1276"/>
        <w:gridCol w:w="1131"/>
        <w:gridCol w:w="1135"/>
        <w:gridCol w:w="1134"/>
        <w:gridCol w:w="1991"/>
      </w:tblGrid>
      <w:tr w:rsidR="00CD67DD" w:rsidTr="00CD67DD">
        <w:trPr>
          <w:trHeight w:val="230"/>
        </w:trPr>
        <w:tc>
          <w:tcPr>
            <w:tcW w:w="421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Numer zamówienia wg podziału na części</w:t>
            </w:r>
          </w:p>
        </w:tc>
        <w:tc>
          <w:tcPr>
            <w:tcW w:w="31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Numer i nazwa zadania projektu</w:t>
            </w:r>
          </w:p>
        </w:tc>
        <w:tc>
          <w:tcPr>
            <w:tcW w:w="354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Liczba godzin dydaktycznych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Łączna liczba godzin</w:t>
            </w:r>
          </w:p>
        </w:tc>
        <w:tc>
          <w:tcPr>
            <w:tcW w:w="199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Klasa</w:t>
            </w:r>
          </w:p>
        </w:tc>
      </w:tr>
      <w:tr w:rsidR="00CD67DD" w:rsidTr="00CD67DD">
        <w:trPr>
          <w:trHeight w:val="230"/>
        </w:trPr>
        <w:tc>
          <w:tcPr>
            <w:tcW w:w="421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2018</w:t>
            </w:r>
          </w:p>
        </w:tc>
        <w:tc>
          <w:tcPr>
            <w:tcW w:w="1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2019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2020</w:t>
            </w: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67DD" w:rsidTr="00CD67DD"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Część  1- zajęcia taneczne  klasa I-III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Zad.1-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Rozwijanie kompetencji kluczowych wśród uczniów klas I-III (01.09.2018-31.07.2020)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spacing w:after="0" w:line="240" w:lineRule="auto"/>
              <w:jc w:val="center"/>
            </w:pPr>
          </w:p>
          <w:p w:rsidR="00CD67DD" w:rsidRDefault="00CD67DD" w:rsidP="00CD6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grupa z klas I-III</w:t>
            </w:r>
          </w:p>
          <w:p w:rsidR="00CD67DD" w:rsidRDefault="00CD67DD" w:rsidP="00CD6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CD67DD" w:rsidRDefault="00CD67DD" w:rsidP="00CD67DD">
      <w:pPr>
        <w:rPr>
          <w:rFonts w:ascii="Times New Roman" w:hAnsi="Times New Roman" w:cs="Times New Roman"/>
          <w:b/>
          <w:sz w:val="28"/>
          <w:szCs w:val="28"/>
        </w:rPr>
      </w:pPr>
    </w:p>
    <w:p w:rsidR="00CD67DD" w:rsidRDefault="00CD67DD" w:rsidP="00CD67D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Budżet projektu:  </w:t>
      </w:r>
    </w:p>
    <w:tbl>
      <w:tblPr>
        <w:tblW w:w="0" w:type="auto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74"/>
        <w:gridCol w:w="851"/>
        <w:gridCol w:w="9072"/>
        <w:gridCol w:w="1276"/>
        <w:gridCol w:w="1874"/>
      </w:tblGrid>
      <w:tr w:rsidR="00CD67DD" w:rsidTr="00CD67DD">
        <w:trPr>
          <w:trHeight w:val="779"/>
        </w:trPr>
        <w:tc>
          <w:tcPr>
            <w:tcW w:w="1374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USŁUGA -    USŁUGA  EDUKACYJNA  -  Z A J Ę C I A     T A N E C Z N E</w:t>
            </w:r>
          </w:p>
          <w:p w:rsidR="00CD67DD" w:rsidRDefault="00CD67DD" w:rsidP="00CD67DD">
            <w:pPr>
              <w:pStyle w:val="Akapitzlist2"/>
              <w:numPr>
                <w:ilvl w:val="0"/>
                <w:numId w:val="14"/>
              </w:num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</w:rPr>
              <w:t>Zadanie  1  - Rozwijanie kompetencji kluczowych wśród uczniów klas  I – III  ( 01.09.2018 -31.07.2020 )</w:t>
            </w:r>
          </w:p>
        </w:tc>
      </w:tr>
      <w:tr w:rsidR="00CD67DD" w:rsidTr="00CD67DD">
        <w:tc>
          <w:tcPr>
            <w:tcW w:w="6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1.14.</w:t>
            </w:r>
          </w:p>
        </w:tc>
        <w:tc>
          <w:tcPr>
            <w:tcW w:w="90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Wynagrodzenie prowadzącego zajęcia taneczne – umowy cywilnoprawne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 r.</w:t>
            </w:r>
          </w:p>
        </w:tc>
        <w:tc>
          <w:tcPr>
            <w:tcW w:w="1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jc w:val="center"/>
            </w:pPr>
            <w:r>
              <w:rPr>
                <w:rFonts w:ascii="Times New Roman" w:hAnsi="Times New Roman" w:cs="Times New Roman"/>
              </w:rPr>
              <w:t>6 godz.</w:t>
            </w:r>
          </w:p>
        </w:tc>
      </w:tr>
      <w:tr w:rsidR="00CD67DD" w:rsidTr="00CD67DD">
        <w:tc>
          <w:tcPr>
            <w:tcW w:w="6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 r.</w:t>
            </w:r>
          </w:p>
        </w:tc>
        <w:tc>
          <w:tcPr>
            <w:tcW w:w="1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jc w:val="center"/>
            </w:pPr>
            <w:r>
              <w:rPr>
                <w:rFonts w:ascii="Times New Roman" w:hAnsi="Times New Roman" w:cs="Times New Roman"/>
              </w:rPr>
              <w:t>20 godz.</w:t>
            </w:r>
          </w:p>
        </w:tc>
      </w:tr>
      <w:tr w:rsidR="00CD67DD" w:rsidTr="00CD67DD">
        <w:tc>
          <w:tcPr>
            <w:tcW w:w="6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 r.</w:t>
            </w:r>
          </w:p>
        </w:tc>
        <w:tc>
          <w:tcPr>
            <w:tcW w:w="1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jc w:val="center"/>
            </w:pPr>
            <w:r>
              <w:rPr>
                <w:rFonts w:ascii="Times New Roman" w:hAnsi="Times New Roman" w:cs="Times New Roman"/>
              </w:rPr>
              <w:t>14 godz.</w:t>
            </w:r>
          </w:p>
        </w:tc>
      </w:tr>
    </w:tbl>
    <w:p w:rsidR="00CD67DD" w:rsidRDefault="00CD67DD" w:rsidP="00CD67DD"/>
    <w:p w:rsidR="00CD67DD" w:rsidRDefault="00CD67DD" w:rsidP="00CD67DD">
      <w:pPr>
        <w:tabs>
          <w:tab w:val="left" w:pos="6132"/>
          <w:tab w:val="center" w:pos="7442"/>
        </w:tabs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D67DD" w:rsidRDefault="00CD67DD" w:rsidP="00CD67DD">
      <w:pPr>
        <w:tabs>
          <w:tab w:val="left" w:pos="6132"/>
          <w:tab w:val="center" w:pos="7442"/>
        </w:tabs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4151F" w:rsidRDefault="00B4151F" w:rsidP="00CD67DD">
      <w:pPr>
        <w:tabs>
          <w:tab w:val="left" w:pos="6132"/>
          <w:tab w:val="center" w:pos="7442"/>
        </w:tabs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4151F" w:rsidRDefault="00B4151F" w:rsidP="00CD67DD">
      <w:pPr>
        <w:tabs>
          <w:tab w:val="left" w:pos="6132"/>
          <w:tab w:val="center" w:pos="7442"/>
        </w:tabs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4151F" w:rsidRDefault="00B4151F" w:rsidP="00CD67DD">
      <w:pPr>
        <w:tabs>
          <w:tab w:val="left" w:pos="6132"/>
          <w:tab w:val="center" w:pos="7442"/>
        </w:tabs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4151F" w:rsidRDefault="00B4151F" w:rsidP="00CD67DD">
      <w:pPr>
        <w:tabs>
          <w:tab w:val="left" w:pos="6132"/>
          <w:tab w:val="center" w:pos="7442"/>
        </w:tabs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D67DD" w:rsidRDefault="00CD67DD" w:rsidP="00CD67DD">
      <w:pPr>
        <w:tabs>
          <w:tab w:val="left" w:pos="6132"/>
          <w:tab w:val="center" w:pos="7442"/>
        </w:tabs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D67DD" w:rsidRDefault="00CD67DD" w:rsidP="00CD67DD">
      <w:pPr>
        <w:tabs>
          <w:tab w:val="left" w:pos="6132"/>
          <w:tab w:val="center" w:pos="7442"/>
        </w:tabs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>Pedagog/trener</w:t>
      </w:r>
    </w:p>
    <w:tbl>
      <w:tblPr>
        <w:tblW w:w="0" w:type="auto"/>
        <w:tblInd w:w="-20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4219"/>
        <w:gridCol w:w="3117"/>
        <w:gridCol w:w="1277"/>
        <w:gridCol w:w="1132"/>
        <w:gridCol w:w="1078"/>
        <w:gridCol w:w="1190"/>
        <w:gridCol w:w="1859"/>
      </w:tblGrid>
      <w:tr w:rsidR="00CD67DD" w:rsidTr="00CD67DD">
        <w:trPr>
          <w:trHeight w:val="230"/>
        </w:trPr>
        <w:tc>
          <w:tcPr>
            <w:tcW w:w="421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Numer zamówienia wg podziału na części</w:t>
            </w:r>
          </w:p>
        </w:tc>
        <w:tc>
          <w:tcPr>
            <w:tcW w:w="31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Numer i nazwa zadania projektu</w:t>
            </w:r>
          </w:p>
        </w:tc>
        <w:tc>
          <w:tcPr>
            <w:tcW w:w="348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Liczba godzin dydaktycznych</w:t>
            </w:r>
          </w:p>
        </w:tc>
        <w:tc>
          <w:tcPr>
            <w:tcW w:w="118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Łączna liczba godzin</w:t>
            </w:r>
          </w:p>
        </w:tc>
        <w:tc>
          <w:tcPr>
            <w:tcW w:w="18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Liczba grup / liczba osób w grupie</w:t>
            </w:r>
          </w:p>
        </w:tc>
      </w:tr>
      <w:tr w:rsidR="00CD67DD" w:rsidTr="00CD67DD">
        <w:trPr>
          <w:trHeight w:val="230"/>
        </w:trPr>
        <w:tc>
          <w:tcPr>
            <w:tcW w:w="421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2018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2019</w:t>
            </w:r>
          </w:p>
        </w:tc>
        <w:tc>
          <w:tcPr>
            <w:tcW w:w="1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2020</w:t>
            </w:r>
          </w:p>
        </w:tc>
        <w:tc>
          <w:tcPr>
            <w:tcW w:w="119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67DD" w:rsidTr="00CD67DD"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Część  1- pedagog  klasa I-III</w:t>
            </w:r>
          </w:p>
        </w:tc>
        <w:tc>
          <w:tcPr>
            <w:tcW w:w="3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Zad.1-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Rozwijanie kompetencji kluczowych wśród uczniów klas I-III (01.09.2018-31.07.2020)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Razem 120 godzin w tym: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D67DD" w:rsidRDefault="00CD67DD" w:rsidP="00CD67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 – kl.1                  </w:t>
            </w:r>
          </w:p>
          <w:p w:rsidR="00CD67DD" w:rsidRDefault="00CD67DD" w:rsidP="00CD67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40   -kl.2     </w:t>
            </w:r>
          </w:p>
          <w:p w:rsidR="00CD67DD" w:rsidRDefault="00CD67DD" w:rsidP="00CD67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40   -kl.3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Klasa 1</w:t>
            </w:r>
          </w:p>
          <w:p w:rsidR="00CD67DD" w:rsidRDefault="00CD67DD" w:rsidP="00CD6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D67DD" w:rsidTr="00CD67DD"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Część  2 – pedagog klasa IV-VI</w:t>
            </w:r>
          </w:p>
        </w:tc>
        <w:tc>
          <w:tcPr>
            <w:tcW w:w="3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Zad.2-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Rozwijanie kompetencji kluczowych wśród uczniów klas IV-VI(01.09.2018-31.07.2020)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Razem 60 godzin w tym:</w:t>
            </w:r>
          </w:p>
          <w:p w:rsidR="00CD67DD" w:rsidRDefault="00CD67DD" w:rsidP="00CD67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 – kl.4                  </w:t>
            </w:r>
          </w:p>
          <w:p w:rsidR="00CD67DD" w:rsidRDefault="00CD67DD" w:rsidP="00CD67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20-   kl.5    </w:t>
            </w:r>
          </w:p>
          <w:p w:rsidR="00CD67DD" w:rsidRDefault="00CD67DD" w:rsidP="00CD67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   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kl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Klasa 4-5-6</w:t>
            </w:r>
          </w:p>
        </w:tc>
      </w:tr>
    </w:tbl>
    <w:p w:rsidR="00CD67DD" w:rsidRDefault="00CD67DD" w:rsidP="00CD67D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Budżet projektu:  </w:t>
      </w:r>
    </w:p>
    <w:tbl>
      <w:tblPr>
        <w:tblW w:w="0" w:type="auto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74"/>
        <w:gridCol w:w="851"/>
        <w:gridCol w:w="8787"/>
        <w:gridCol w:w="1561"/>
        <w:gridCol w:w="141"/>
        <w:gridCol w:w="1733"/>
      </w:tblGrid>
      <w:tr w:rsidR="00CD67DD" w:rsidTr="00CD67DD">
        <w:trPr>
          <w:trHeight w:val="779"/>
        </w:trPr>
        <w:tc>
          <w:tcPr>
            <w:tcW w:w="1374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USŁUGA -    USŁUGA  EDUKACYJNA  -  W A R S Z T A T Y     U M I E J Ę T N O S C I     S P O Ł E C Z N Y C H</w:t>
            </w:r>
          </w:p>
          <w:p w:rsidR="00CD67DD" w:rsidRDefault="00CD67DD" w:rsidP="00CD67DD">
            <w:pPr>
              <w:pStyle w:val="Akapitzlist2"/>
              <w:numPr>
                <w:ilvl w:val="0"/>
                <w:numId w:val="15"/>
              </w:num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</w:rPr>
              <w:t>Zadanie  1  - Rozwijanie kompetencji kluczowych wśród uczniów klas  I – III  ( 01.09.2018 -31.07.2020 )</w:t>
            </w:r>
          </w:p>
        </w:tc>
      </w:tr>
      <w:tr w:rsidR="00CD67DD" w:rsidTr="00CD67DD">
        <w:tc>
          <w:tcPr>
            <w:tcW w:w="6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1.17.</w:t>
            </w:r>
          </w:p>
        </w:tc>
        <w:tc>
          <w:tcPr>
            <w:tcW w:w="878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Wynagrodzenie prowadzącego zajęcia rozwijające – warsztaty umiejętności społecznych – umowy cywilnoprawne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 r.</w:t>
            </w:r>
          </w:p>
        </w:tc>
        <w:tc>
          <w:tcPr>
            <w:tcW w:w="18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jc w:val="center"/>
            </w:pPr>
            <w:r>
              <w:rPr>
                <w:rFonts w:ascii="Times New Roman" w:hAnsi="Times New Roman" w:cs="Times New Roman"/>
              </w:rPr>
              <w:t>15 godz.</w:t>
            </w:r>
          </w:p>
        </w:tc>
      </w:tr>
      <w:tr w:rsidR="00CD67DD" w:rsidTr="00CD67DD">
        <w:tc>
          <w:tcPr>
            <w:tcW w:w="6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 r.</w:t>
            </w:r>
          </w:p>
        </w:tc>
        <w:tc>
          <w:tcPr>
            <w:tcW w:w="18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jc w:val="center"/>
            </w:pPr>
            <w:r>
              <w:rPr>
                <w:rFonts w:ascii="Times New Roman" w:hAnsi="Times New Roman" w:cs="Times New Roman"/>
              </w:rPr>
              <w:t>60 godz.</w:t>
            </w:r>
          </w:p>
        </w:tc>
      </w:tr>
      <w:tr w:rsidR="00CD67DD" w:rsidTr="00CD67DD">
        <w:trPr>
          <w:trHeight w:val="392"/>
        </w:trPr>
        <w:tc>
          <w:tcPr>
            <w:tcW w:w="6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 r.</w:t>
            </w:r>
          </w:p>
        </w:tc>
        <w:tc>
          <w:tcPr>
            <w:tcW w:w="18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jc w:val="center"/>
            </w:pPr>
            <w:r>
              <w:rPr>
                <w:rFonts w:ascii="Times New Roman" w:hAnsi="Times New Roman" w:cs="Times New Roman"/>
              </w:rPr>
              <w:t>45 godz.</w:t>
            </w:r>
          </w:p>
        </w:tc>
      </w:tr>
      <w:tr w:rsidR="00CD67DD" w:rsidTr="00CD67DD">
        <w:trPr>
          <w:trHeight w:val="455"/>
        </w:trPr>
        <w:tc>
          <w:tcPr>
            <w:tcW w:w="1374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ind w:left="1080"/>
              <w:jc w:val="center"/>
            </w:pPr>
            <w:r>
              <w:rPr>
                <w:rFonts w:ascii="Times New Roman" w:hAnsi="Times New Roman" w:cs="Times New Roman"/>
                <w:b/>
              </w:rPr>
              <w:t>II   Zadanie  2  - Rozwijanie kompetencji kluczowych wśród uczniów klas  IV – VI   ( 01.09.2018 -31.07.2020 )</w:t>
            </w:r>
          </w:p>
        </w:tc>
      </w:tr>
      <w:tr w:rsidR="00CD67DD" w:rsidTr="00CD67DD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2.14.</w:t>
            </w:r>
          </w:p>
        </w:tc>
        <w:tc>
          <w:tcPr>
            <w:tcW w:w="87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Wynagrodzenie trenera prowadzącego warsztaty umiejętności społecznych</w:t>
            </w:r>
          </w:p>
        </w:tc>
        <w:tc>
          <w:tcPr>
            <w:tcW w:w="1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 r.</w:t>
            </w:r>
          </w:p>
        </w:tc>
        <w:tc>
          <w:tcPr>
            <w:tcW w:w="1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jc w:val="center"/>
            </w:pPr>
            <w:r>
              <w:rPr>
                <w:rFonts w:ascii="Times New Roman" w:hAnsi="Times New Roman" w:cs="Times New Roman"/>
              </w:rPr>
              <w:t>10 godz.</w:t>
            </w:r>
          </w:p>
        </w:tc>
      </w:tr>
      <w:tr w:rsidR="00CD67DD" w:rsidTr="00CD67DD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 r.</w:t>
            </w:r>
          </w:p>
        </w:tc>
        <w:tc>
          <w:tcPr>
            <w:tcW w:w="1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jc w:val="center"/>
            </w:pPr>
            <w:r>
              <w:rPr>
                <w:rFonts w:ascii="Times New Roman" w:hAnsi="Times New Roman" w:cs="Times New Roman"/>
              </w:rPr>
              <w:t>30 godz.</w:t>
            </w:r>
          </w:p>
        </w:tc>
      </w:tr>
      <w:tr w:rsidR="00CD67DD" w:rsidTr="00CD67DD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 r.</w:t>
            </w:r>
          </w:p>
        </w:tc>
        <w:tc>
          <w:tcPr>
            <w:tcW w:w="1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jc w:val="center"/>
            </w:pPr>
            <w:r>
              <w:rPr>
                <w:rFonts w:ascii="Times New Roman" w:hAnsi="Times New Roman" w:cs="Times New Roman"/>
              </w:rPr>
              <w:t>20 godz.</w:t>
            </w:r>
          </w:p>
        </w:tc>
      </w:tr>
    </w:tbl>
    <w:p w:rsidR="00CD67DD" w:rsidRDefault="00CD67DD" w:rsidP="00B4151F">
      <w:pPr>
        <w:tabs>
          <w:tab w:val="left" w:pos="6132"/>
          <w:tab w:val="center" w:pos="7442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>Biologia</w:t>
      </w:r>
    </w:p>
    <w:p w:rsidR="00CD67DD" w:rsidRDefault="00CD67DD" w:rsidP="00CD67DD">
      <w:pPr>
        <w:tabs>
          <w:tab w:val="left" w:pos="6132"/>
          <w:tab w:val="center" w:pos="7442"/>
        </w:tabs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Ind w:w="-20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4219"/>
        <w:gridCol w:w="3117"/>
        <w:gridCol w:w="1277"/>
        <w:gridCol w:w="1132"/>
        <w:gridCol w:w="1134"/>
        <w:gridCol w:w="1134"/>
        <w:gridCol w:w="1850"/>
      </w:tblGrid>
      <w:tr w:rsidR="00CD67DD" w:rsidTr="00CD67DD">
        <w:trPr>
          <w:trHeight w:val="230"/>
        </w:trPr>
        <w:tc>
          <w:tcPr>
            <w:tcW w:w="421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Numer zamówienia wg podziału na części</w:t>
            </w:r>
          </w:p>
        </w:tc>
        <w:tc>
          <w:tcPr>
            <w:tcW w:w="31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Numer i nazwa zadania projektu</w:t>
            </w:r>
          </w:p>
        </w:tc>
        <w:tc>
          <w:tcPr>
            <w:tcW w:w="354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Liczba godzin dydaktycznych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Łączna liczba godzin</w:t>
            </w:r>
          </w:p>
        </w:tc>
        <w:tc>
          <w:tcPr>
            <w:tcW w:w="18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Liczba grup / liczba osób w grupie</w:t>
            </w:r>
          </w:p>
        </w:tc>
      </w:tr>
      <w:tr w:rsidR="00CD67DD" w:rsidTr="00CD67DD">
        <w:trPr>
          <w:trHeight w:val="230"/>
        </w:trPr>
        <w:tc>
          <w:tcPr>
            <w:tcW w:w="421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2018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2020</w:t>
            </w: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67DD" w:rsidTr="00CD67DD"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Część  1- Biologia  klasa VII-VIII</w:t>
            </w:r>
          </w:p>
        </w:tc>
        <w:tc>
          <w:tcPr>
            <w:tcW w:w="3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Zad.1-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Rozwijanie kompetencji kluczowych wśród uczniów klas VII-VIII (01.09.2018-31.07.2020)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Razem </w:t>
            </w:r>
          </w:p>
          <w:p w:rsidR="00CD67DD" w:rsidRDefault="00CD67DD" w:rsidP="00CD67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 godzin w tym:</w:t>
            </w:r>
          </w:p>
          <w:p w:rsidR="00CD67DD" w:rsidRDefault="00CD67DD" w:rsidP="00CD67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67DD" w:rsidRDefault="00CD67DD" w:rsidP="00CD67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 – kl.7</w:t>
            </w:r>
          </w:p>
          <w:p w:rsidR="00CD67DD" w:rsidRDefault="00CD67DD" w:rsidP="00CD67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40 - kl.8 </w:t>
            </w:r>
          </w:p>
        </w:tc>
        <w:tc>
          <w:tcPr>
            <w:tcW w:w="1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Klasa 7-8</w:t>
            </w:r>
          </w:p>
          <w:p w:rsidR="00CD67DD" w:rsidRDefault="00CD67DD" w:rsidP="00CD6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CD67DD" w:rsidRDefault="00CD67DD" w:rsidP="00CD67D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Budżet projektu:  </w:t>
      </w:r>
    </w:p>
    <w:tbl>
      <w:tblPr>
        <w:tblW w:w="0" w:type="auto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74"/>
        <w:gridCol w:w="851"/>
        <w:gridCol w:w="8930"/>
        <w:gridCol w:w="1559"/>
        <w:gridCol w:w="1733"/>
      </w:tblGrid>
      <w:tr w:rsidR="00CD67DD" w:rsidTr="00CD67DD">
        <w:trPr>
          <w:trHeight w:val="779"/>
        </w:trPr>
        <w:tc>
          <w:tcPr>
            <w:tcW w:w="1374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USŁUGA -    USŁUGA  EDUKACYJNA  -    B I O L O G I A</w:t>
            </w:r>
          </w:p>
          <w:p w:rsidR="00CD67DD" w:rsidRDefault="00CD67DD" w:rsidP="00CD67DD">
            <w:pPr>
              <w:pStyle w:val="Akapitzlist2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Zadanie  3  - Rozwijanie kompetencji kluczowych wśród uczniów klas  VII – VIII  ( 01.09.2018 -31.07.2020 )</w:t>
            </w:r>
          </w:p>
          <w:p w:rsidR="00CD67DD" w:rsidRDefault="00CD67DD" w:rsidP="00CD67D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67DD" w:rsidTr="00CD67DD">
        <w:tc>
          <w:tcPr>
            <w:tcW w:w="6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3.8.</w:t>
            </w:r>
          </w:p>
        </w:tc>
        <w:tc>
          <w:tcPr>
            <w:tcW w:w="89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Wynagrodzenie nauczycieli prowadzących zajęcia z biologii – umowa cywilnoprawna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 r.</w:t>
            </w:r>
          </w:p>
        </w:tc>
        <w:tc>
          <w:tcPr>
            <w:tcW w:w="1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jc w:val="center"/>
            </w:pPr>
            <w:r>
              <w:rPr>
                <w:rFonts w:ascii="Times New Roman" w:hAnsi="Times New Roman" w:cs="Times New Roman"/>
              </w:rPr>
              <w:t>10 godz.</w:t>
            </w:r>
          </w:p>
        </w:tc>
      </w:tr>
      <w:tr w:rsidR="00CD67DD" w:rsidTr="00CD67DD">
        <w:tc>
          <w:tcPr>
            <w:tcW w:w="6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 r.</w:t>
            </w:r>
          </w:p>
        </w:tc>
        <w:tc>
          <w:tcPr>
            <w:tcW w:w="1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jc w:val="center"/>
            </w:pPr>
            <w:r>
              <w:rPr>
                <w:rFonts w:ascii="Times New Roman" w:hAnsi="Times New Roman" w:cs="Times New Roman"/>
              </w:rPr>
              <w:t>40 godz..</w:t>
            </w:r>
          </w:p>
        </w:tc>
      </w:tr>
      <w:tr w:rsidR="00CD67DD" w:rsidTr="00CD67DD">
        <w:tc>
          <w:tcPr>
            <w:tcW w:w="6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 r.</w:t>
            </w:r>
          </w:p>
        </w:tc>
        <w:tc>
          <w:tcPr>
            <w:tcW w:w="1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jc w:val="center"/>
            </w:pPr>
            <w:r>
              <w:rPr>
                <w:rFonts w:ascii="Times New Roman" w:hAnsi="Times New Roman" w:cs="Times New Roman"/>
              </w:rPr>
              <w:t>30 godz.</w:t>
            </w:r>
          </w:p>
        </w:tc>
      </w:tr>
    </w:tbl>
    <w:p w:rsidR="00CD67DD" w:rsidRDefault="00CD67DD" w:rsidP="00CD67DD"/>
    <w:p w:rsidR="00CD67DD" w:rsidRDefault="00CD67DD" w:rsidP="00CD67DD">
      <w:pPr>
        <w:rPr>
          <w:sz w:val="36"/>
          <w:szCs w:val="36"/>
        </w:rPr>
      </w:pPr>
    </w:p>
    <w:p w:rsidR="00CD67DD" w:rsidRDefault="00CD67DD" w:rsidP="00CD67DD">
      <w:pPr>
        <w:rPr>
          <w:sz w:val="36"/>
          <w:szCs w:val="36"/>
        </w:rPr>
      </w:pPr>
    </w:p>
    <w:p w:rsidR="00CD67DD" w:rsidRDefault="00CD67DD" w:rsidP="00CD67DD">
      <w:pPr>
        <w:rPr>
          <w:sz w:val="36"/>
          <w:szCs w:val="36"/>
        </w:rPr>
      </w:pPr>
    </w:p>
    <w:p w:rsidR="00CD67DD" w:rsidRDefault="00CD67DD" w:rsidP="00CD67DD">
      <w:pPr>
        <w:tabs>
          <w:tab w:val="left" w:pos="6132"/>
          <w:tab w:val="center" w:pos="7442"/>
        </w:tabs>
        <w:jc w:val="center"/>
      </w:pPr>
    </w:p>
    <w:p w:rsidR="00CD67DD" w:rsidRDefault="00CD67DD" w:rsidP="00CD67DD">
      <w:pPr>
        <w:tabs>
          <w:tab w:val="left" w:pos="6132"/>
          <w:tab w:val="center" w:pos="7442"/>
        </w:tabs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36"/>
          <w:szCs w:val="36"/>
        </w:rPr>
        <w:t>Fizyka</w:t>
      </w:r>
    </w:p>
    <w:tbl>
      <w:tblPr>
        <w:tblW w:w="0" w:type="auto"/>
        <w:tblInd w:w="-20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4219"/>
        <w:gridCol w:w="3117"/>
        <w:gridCol w:w="1277"/>
        <w:gridCol w:w="1132"/>
        <w:gridCol w:w="1134"/>
        <w:gridCol w:w="1134"/>
        <w:gridCol w:w="1850"/>
      </w:tblGrid>
      <w:tr w:rsidR="00CD67DD" w:rsidTr="00CD67DD">
        <w:trPr>
          <w:trHeight w:val="230"/>
        </w:trPr>
        <w:tc>
          <w:tcPr>
            <w:tcW w:w="421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Numer zamówienia wg podziału na części</w:t>
            </w:r>
          </w:p>
        </w:tc>
        <w:tc>
          <w:tcPr>
            <w:tcW w:w="31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Numer i nazwa zadania projektu</w:t>
            </w:r>
          </w:p>
        </w:tc>
        <w:tc>
          <w:tcPr>
            <w:tcW w:w="354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Liczba godzin dydaktycznych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Łączna liczba godzin</w:t>
            </w:r>
          </w:p>
        </w:tc>
        <w:tc>
          <w:tcPr>
            <w:tcW w:w="18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Klasa</w:t>
            </w:r>
          </w:p>
        </w:tc>
      </w:tr>
      <w:tr w:rsidR="00CD67DD" w:rsidTr="00CD67DD">
        <w:trPr>
          <w:trHeight w:val="230"/>
        </w:trPr>
        <w:tc>
          <w:tcPr>
            <w:tcW w:w="421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2018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2020</w:t>
            </w: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67DD" w:rsidTr="00CD67DD"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Część  1- Fizyka  klasa VII-VIII</w:t>
            </w:r>
          </w:p>
        </w:tc>
        <w:tc>
          <w:tcPr>
            <w:tcW w:w="3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Zad.</w:t>
            </w: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3-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Rozwijanie kompetencji kluczowych wśród uczniów klas VII-VIII (01.09.2018-31.07.2020)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Razem 80 godzin w tym:</w:t>
            </w:r>
          </w:p>
          <w:p w:rsidR="00CD67DD" w:rsidRDefault="00CD67DD" w:rsidP="00CD67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 – kl. 7</w:t>
            </w:r>
          </w:p>
          <w:p w:rsidR="00CD67DD" w:rsidRDefault="00CD67DD" w:rsidP="00CD67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 – kl. 8</w:t>
            </w:r>
          </w:p>
        </w:tc>
        <w:tc>
          <w:tcPr>
            <w:tcW w:w="1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Klasa 7-8</w:t>
            </w:r>
          </w:p>
        </w:tc>
      </w:tr>
    </w:tbl>
    <w:p w:rsidR="00CD67DD" w:rsidRDefault="00CD67DD" w:rsidP="00CD67D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Budżet projektu:  </w:t>
      </w:r>
    </w:p>
    <w:tbl>
      <w:tblPr>
        <w:tblW w:w="0" w:type="auto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74"/>
        <w:gridCol w:w="851"/>
        <w:gridCol w:w="9072"/>
        <w:gridCol w:w="1417"/>
        <w:gridCol w:w="1733"/>
      </w:tblGrid>
      <w:tr w:rsidR="00CD67DD" w:rsidTr="00CD67DD">
        <w:trPr>
          <w:trHeight w:val="779"/>
        </w:trPr>
        <w:tc>
          <w:tcPr>
            <w:tcW w:w="1374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USŁUGA -    USŁUGA  EDUKACYJNA          -         F I Z Y K A</w:t>
            </w:r>
          </w:p>
          <w:p w:rsidR="00CD67DD" w:rsidRDefault="00CD67DD" w:rsidP="00CD67DD">
            <w:pPr>
              <w:pStyle w:val="Akapitzlist2"/>
              <w:ind w:left="1800"/>
              <w:jc w:val="center"/>
            </w:pPr>
            <w:r>
              <w:rPr>
                <w:rFonts w:ascii="Times New Roman" w:hAnsi="Times New Roman"/>
                <w:b/>
              </w:rPr>
              <w:t>I  Zadanie  3  - Rozwijanie kompetencji kluczowych wśród uczniów klas  VII – VIII   ( 01.09.2018 -31.07.2020 )</w:t>
            </w:r>
          </w:p>
        </w:tc>
      </w:tr>
      <w:tr w:rsidR="00CD67DD" w:rsidTr="00CD67DD">
        <w:tc>
          <w:tcPr>
            <w:tcW w:w="6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3.10.</w:t>
            </w:r>
          </w:p>
        </w:tc>
        <w:tc>
          <w:tcPr>
            <w:tcW w:w="90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Wynagrodzenie nauczycieli prowadzących zajęcia z fizyki – umowa cywilnoprawna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 r.</w:t>
            </w:r>
          </w:p>
        </w:tc>
        <w:tc>
          <w:tcPr>
            <w:tcW w:w="1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jc w:val="center"/>
            </w:pPr>
            <w:r>
              <w:rPr>
                <w:rFonts w:ascii="Times New Roman" w:hAnsi="Times New Roman" w:cs="Times New Roman"/>
              </w:rPr>
              <w:t>10 godz.</w:t>
            </w:r>
          </w:p>
        </w:tc>
      </w:tr>
      <w:tr w:rsidR="00CD67DD" w:rsidTr="00CD67DD">
        <w:tc>
          <w:tcPr>
            <w:tcW w:w="6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 r.</w:t>
            </w:r>
          </w:p>
        </w:tc>
        <w:tc>
          <w:tcPr>
            <w:tcW w:w="1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jc w:val="center"/>
            </w:pPr>
            <w:r>
              <w:rPr>
                <w:rFonts w:ascii="Times New Roman" w:hAnsi="Times New Roman" w:cs="Times New Roman"/>
              </w:rPr>
              <w:t>40 godz.</w:t>
            </w:r>
          </w:p>
        </w:tc>
      </w:tr>
      <w:tr w:rsidR="00CD67DD" w:rsidTr="00CD67DD">
        <w:tc>
          <w:tcPr>
            <w:tcW w:w="6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 r.</w:t>
            </w:r>
          </w:p>
        </w:tc>
        <w:tc>
          <w:tcPr>
            <w:tcW w:w="1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jc w:val="center"/>
            </w:pPr>
            <w:r>
              <w:rPr>
                <w:rFonts w:ascii="Times New Roman" w:hAnsi="Times New Roman" w:cs="Times New Roman"/>
              </w:rPr>
              <w:t>30 godz.</w:t>
            </w:r>
          </w:p>
        </w:tc>
      </w:tr>
    </w:tbl>
    <w:p w:rsidR="00CD67DD" w:rsidRDefault="00CD67DD" w:rsidP="00CD67DD">
      <w:pPr>
        <w:tabs>
          <w:tab w:val="left" w:pos="6132"/>
          <w:tab w:val="center" w:pos="7442"/>
        </w:tabs>
        <w:jc w:val="center"/>
      </w:pPr>
    </w:p>
    <w:p w:rsidR="00CD67DD" w:rsidRDefault="00CD67DD" w:rsidP="00CD67DD">
      <w:pPr>
        <w:tabs>
          <w:tab w:val="left" w:pos="6132"/>
          <w:tab w:val="center" w:pos="7442"/>
        </w:tabs>
        <w:jc w:val="center"/>
      </w:pPr>
    </w:p>
    <w:p w:rsidR="00CD67DD" w:rsidRDefault="00CD67DD" w:rsidP="00CD67DD">
      <w:pPr>
        <w:tabs>
          <w:tab w:val="left" w:pos="6132"/>
          <w:tab w:val="center" w:pos="7442"/>
        </w:tabs>
        <w:jc w:val="center"/>
      </w:pPr>
    </w:p>
    <w:p w:rsidR="00CD67DD" w:rsidRDefault="00CD67DD" w:rsidP="00CD67DD">
      <w:pPr>
        <w:tabs>
          <w:tab w:val="left" w:pos="6132"/>
          <w:tab w:val="center" w:pos="7442"/>
        </w:tabs>
        <w:jc w:val="center"/>
      </w:pPr>
    </w:p>
    <w:p w:rsidR="00CD67DD" w:rsidRDefault="00CD67DD" w:rsidP="00CD67DD">
      <w:pPr>
        <w:tabs>
          <w:tab w:val="left" w:pos="6132"/>
          <w:tab w:val="center" w:pos="7442"/>
        </w:tabs>
        <w:jc w:val="center"/>
      </w:pPr>
    </w:p>
    <w:p w:rsidR="00CD67DD" w:rsidRDefault="00CD67DD" w:rsidP="00CD67DD">
      <w:pPr>
        <w:tabs>
          <w:tab w:val="left" w:pos="6132"/>
          <w:tab w:val="center" w:pos="7442"/>
        </w:tabs>
        <w:jc w:val="center"/>
      </w:pPr>
    </w:p>
    <w:p w:rsidR="00CD67DD" w:rsidRDefault="00CD67DD" w:rsidP="00CD67DD">
      <w:pPr>
        <w:tabs>
          <w:tab w:val="left" w:pos="6132"/>
          <w:tab w:val="center" w:pos="7442"/>
        </w:tabs>
        <w:jc w:val="center"/>
      </w:pPr>
    </w:p>
    <w:p w:rsidR="00CD67DD" w:rsidRDefault="00CD67DD" w:rsidP="00CD67DD">
      <w:pPr>
        <w:tabs>
          <w:tab w:val="left" w:pos="6132"/>
          <w:tab w:val="center" w:pos="7442"/>
        </w:tabs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36"/>
          <w:szCs w:val="36"/>
        </w:rPr>
        <w:t>Chemia</w:t>
      </w:r>
    </w:p>
    <w:tbl>
      <w:tblPr>
        <w:tblW w:w="0" w:type="auto"/>
        <w:tblInd w:w="-20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4220"/>
        <w:gridCol w:w="3117"/>
        <w:gridCol w:w="1277"/>
        <w:gridCol w:w="1132"/>
        <w:gridCol w:w="1133"/>
        <w:gridCol w:w="1133"/>
        <w:gridCol w:w="1708"/>
      </w:tblGrid>
      <w:tr w:rsidR="00CD67DD" w:rsidTr="00CD67DD">
        <w:trPr>
          <w:trHeight w:val="230"/>
        </w:trPr>
        <w:tc>
          <w:tcPr>
            <w:tcW w:w="422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Numer zamówienia wg podziału na części</w:t>
            </w:r>
          </w:p>
        </w:tc>
        <w:tc>
          <w:tcPr>
            <w:tcW w:w="31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Numer i nazwa zadania projektu</w:t>
            </w:r>
          </w:p>
        </w:tc>
        <w:tc>
          <w:tcPr>
            <w:tcW w:w="354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Liczba godzin dydaktycznych</w:t>
            </w:r>
          </w:p>
        </w:tc>
        <w:tc>
          <w:tcPr>
            <w:tcW w:w="113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Łączna liczba godzin</w:t>
            </w:r>
          </w:p>
        </w:tc>
        <w:tc>
          <w:tcPr>
            <w:tcW w:w="170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Klasa</w:t>
            </w:r>
          </w:p>
        </w:tc>
      </w:tr>
      <w:tr w:rsidR="00CD67DD" w:rsidTr="00CD67DD">
        <w:trPr>
          <w:trHeight w:val="230"/>
        </w:trPr>
        <w:tc>
          <w:tcPr>
            <w:tcW w:w="422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2018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2019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2020</w:t>
            </w:r>
          </w:p>
        </w:tc>
        <w:tc>
          <w:tcPr>
            <w:tcW w:w="11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67DD" w:rsidTr="00CD67DD">
        <w:tc>
          <w:tcPr>
            <w:tcW w:w="4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Część  1- Chemia   klasa VII-VIII</w:t>
            </w:r>
          </w:p>
        </w:tc>
        <w:tc>
          <w:tcPr>
            <w:tcW w:w="3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Zad.3  -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Rozwijanie kompetencji kluczowych wśród uczniów klas VII-VIII (01.09.2018-31.07.2020)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Razem: 80 godzin w tym:</w:t>
            </w:r>
          </w:p>
          <w:p w:rsidR="00CD67DD" w:rsidRDefault="00CD67DD" w:rsidP="00CD67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 – kl. 7</w:t>
            </w:r>
          </w:p>
          <w:p w:rsidR="00CD67DD" w:rsidRDefault="00CD67DD" w:rsidP="00CD67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 – kl. 8</w:t>
            </w:r>
          </w:p>
          <w:p w:rsidR="00CD67DD" w:rsidRDefault="00CD67DD" w:rsidP="00CD67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Klasa 7-8</w:t>
            </w:r>
          </w:p>
        </w:tc>
      </w:tr>
    </w:tbl>
    <w:p w:rsidR="00CD67DD" w:rsidRDefault="00CD67DD" w:rsidP="00CD67DD"/>
    <w:p w:rsidR="00CD67DD" w:rsidRDefault="00CD67DD" w:rsidP="00CD67D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Budżet projektu:  </w:t>
      </w:r>
    </w:p>
    <w:tbl>
      <w:tblPr>
        <w:tblW w:w="0" w:type="auto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74"/>
        <w:gridCol w:w="851"/>
        <w:gridCol w:w="9072"/>
        <w:gridCol w:w="1276"/>
        <w:gridCol w:w="1874"/>
      </w:tblGrid>
      <w:tr w:rsidR="00CD67DD" w:rsidTr="00CD67DD">
        <w:trPr>
          <w:trHeight w:val="779"/>
        </w:trPr>
        <w:tc>
          <w:tcPr>
            <w:tcW w:w="1374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USŁUGA -    USŁUGA  EDUKACYJNA   -    C H E M I A</w:t>
            </w:r>
          </w:p>
          <w:p w:rsidR="00CD67DD" w:rsidRDefault="00CD67DD" w:rsidP="00CD67DD">
            <w:pPr>
              <w:pStyle w:val="Akapitzlist2"/>
              <w:ind w:left="1800"/>
              <w:jc w:val="center"/>
            </w:pPr>
            <w:r>
              <w:rPr>
                <w:rFonts w:ascii="Times New Roman" w:hAnsi="Times New Roman"/>
                <w:b/>
              </w:rPr>
              <w:t>I  Zadanie  3  - Rozwijanie kompetencji kluczowych wśród uczniów klas  VII – VIII   ( 01.09.2018 -31.07.2020 )</w:t>
            </w:r>
          </w:p>
        </w:tc>
      </w:tr>
      <w:tr w:rsidR="00CD67DD" w:rsidTr="00CD67DD">
        <w:tc>
          <w:tcPr>
            <w:tcW w:w="6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3.9.</w:t>
            </w:r>
          </w:p>
        </w:tc>
        <w:tc>
          <w:tcPr>
            <w:tcW w:w="90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Wynagrodzenie nauczycieli prowadzących zajęcia z chemii – umowa cywilnoprawna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 r.</w:t>
            </w:r>
          </w:p>
        </w:tc>
        <w:tc>
          <w:tcPr>
            <w:tcW w:w="1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jc w:val="center"/>
            </w:pPr>
            <w:r>
              <w:rPr>
                <w:rFonts w:ascii="Times New Roman" w:hAnsi="Times New Roman" w:cs="Times New Roman"/>
              </w:rPr>
              <w:t>10 godz.</w:t>
            </w:r>
          </w:p>
        </w:tc>
      </w:tr>
      <w:tr w:rsidR="00CD67DD" w:rsidTr="00CD67DD">
        <w:tc>
          <w:tcPr>
            <w:tcW w:w="6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 r.</w:t>
            </w:r>
          </w:p>
        </w:tc>
        <w:tc>
          <w:tcPr>
            <w:tcW w:w="1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jc w:val="center"/>
            </w:pPr>
            <w:r>
              <w:rPr>
                <w:rFonts w:ascii="Times New Roman" w:hAnsi="Times New Roman" w:cs="Times New Roman"/>
              </w:rPr>
              <w:t>40 godz.</w:t>
            </w:r>
          </w:p>
        </w:tc>
      </w:tr>
      <w:tr w:rsidR="00CD67DD" w:rsidTr="00CD67DD">
        <w:tc>
          <w:tcPr>
            <w:tcW w:w="6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 r.</w:t>
            </w:r>
          </w:p>
        </w:tc>
        <w:tc>
          <w:tcPr>
            <w:tcW w:w="1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jc w:val="center"/>
            </w:pPr>
            <w:r>
              <w:rPr>
                <w:rFonts w:ascii="Times New Roman" w:hAnsi="Times New Roman" w:cs="Times New Roman"/>
              </w:rPr>
              <w:t>30 godz.</w:t>
            </w:r>
          </w:p>
        </w:tc>
      </w:tr>
    </w:tbl>
    <w:p w:rsidR="00CD67DD" w:rsidRDefault="00CD67DD" w:rsidP="00CD67DD"/>
    <w:p w:rsidR="00CD67DD" w:rsidRDefault="00CD67DD" w:rsidP="00CD67DD"/>
    <w:p w:rsidR="00CD67DD" w:rsidRDefault="00CD67DD" w:rsidP="00CD67DD"/>
    <w:p w:rsidR="00CD67DD" w:rsidRDefault="00CD67DD" w:rsidP="00CD67DD"/>
    <w:p w:rsidR="00CD67DD" w:rsidRDefault="00CD67DD" w:rsidP="00CD67DD"/>
    <w:p w:rsidR="00CD67DD" w:rsidRDefault="00CD67DD" w:rsidP="00CD67DD"/>
    <w:p w:rsidR="00CD67DD" w:rsidRDefault="00CD67DD" w:rsidP="00CD67DD">
      <w:pPr>
        <w:tabs>
          <w:tab w:val="left" w:pos="6132"/>
          <w:tab w:val="center" w:pos="7442"/>
        </w:tabs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36"/>
          <w:szCs w:val="36"/>
        </w:rPr>
        <w:t>Język niemiecki</w:t>
      </w:r>
    </w:p>
    <w:tbl>
      <w:tblPr>
        <w:tblW w:w="0" w:type="auto"/>
        <w:tblInd w:w="-20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4219"/>
        <w:gridCol w:w="3117"/>
        <w:gridCol w:w="1277"/>
        <w:gridCol w:w="1132"/>
        <w:gridCol w:w="1134"/>
        <w:gridCol w:w="1134"/>
        <w:gridCol w:w="1850"/>
      </w:tblGrid>
      <w:tr w:rsidR="00CD67DD" w:rsidTr="00CD67DD">
        <w:trPr>
          <w:trHeight w:val="230"/>
        </w:trPr>
        <w:tc>
          <w:tcPr>
            <w:tcW w:w="421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Numer zamówienia wg podziału na części</w:t>
            </w:r>
          </w:p>
        </w:tc>
        <w:tc>
          <w:tcPr>
            <w:tcW w:w="31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Numer i nazwa zadania projektu</w:t>
            </w:r>
          </w:p>
        </w:tc>
        <w:tc>
          <w:tcPr>
            <w:tcW w:w="354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Liczba godzin dydaktycznych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Łączna liczba godzin</w:t>
            </w:r>
          </w:p>
        </w:tc>
        <w:tc>
          <w:tcPr>
            <w:tcW w:w="18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Klasa</w:t>
            </w:r>
          </w:p>
        </w:tc>
      </w:tr>
      <w:tr w:rsidR="00CD67DD" w:rsidTr="00CD67DD">
        <w:trPr>
          <w:trHeight w:val="230"/>
        </w:trPr>
        <w:tc>
          <w:tcPr>
            <w:tcW w:w="421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2018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2020</w:t>
            </w: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67DD" w:rsidTr="00CD67DD"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Część  1- język niemiecki  klasa VII-VIII</w:t>
            </w:r>
          </w:p>
        </w:tc>
        <w:tc>
          <w:tcPr>
            <w:tcW w:w="3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Zad.1-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Rozwijanie kompetencji kluczowych wśród uczniów klas VII-VIII (01.09.2018-31.07.2020)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Razem : 80 godzin </w:t>
            </w:r>
          </w:p>
          <w:p w:rsidR="00CD67DD" w:rsidRDefault="00CD67DD" w:rsidP="00CD67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 tym:</w:t>
            </w:r>
          </w:p>
          <w:p w:rsidR="00CD67DD" w:rsidRDefault="00CD67DD" w:rsidP="00CD67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 – kl. 7 40- kl. 8</w:t>
            </w:r>
          </w:p>
          <w:p w:rsidR="00CD67DD" w:rsidRDefault="00CD67DD" w:rsidP="00CD67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Klasa 7-8</w:t>
            </w:r>
          </w:p>
        </w:tc>
      </w:tr>
    </w:tbl>
    <w:p w:rsidR="00CD67DD" w:rsidRDefault="00CD67DD" w:rsidP="00CD67DD"/>
    <w:p w:rsidR="00CD67DD" w:rsidRDefault="00CD67DD" w:rsidP="00CD67D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Budżet projektu:  </w:t>
      </w:r>
    </w:p>
    <w:tbl>
      <w:tblPr>
        <w:tblW w:w="0" w:type="auto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74"/>
        <w:gridCol w:w="851"/>
        <w:gridCol w:w="9214"/>
        <w:gridCol w:w="1274"/>
        <w:gridCol w:w="1734"/>
      </w:tblGrid>
      <w:tr w:rsidR="00CD67DD" w:rsidTr="00CD67DD">
        <w:trPr>
          <w:trHeight w:val="779"/>
        </w:trPr>
        <w:tc>
          <w:tcPr>
            <w:tcW w:w="1374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USŁUGA -    USŁUGA  EDUKACYJNA    -  J E Z YK      N I E M I E C K I</w:t>
            </w:r>
          </w:p>
          <w:p w:rsidR="00CD67DD" w:rsidRDefault="00CD67DD" w:rsidP="00CD67DD">
            <w:pPr>
              <w:pStyle w:val="Akapitzlist2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Zadanie  3  - Rozwijanie kompetencji kluczowych wśród uczniów klas  VII – VIII    ( 01.09.2018 -31.07.2020 )</w:t>
            </w:r>
          </w:p>
          <w:p w:rsidR="00CD67DD" w:rsidRDefault="00CD67DD" w:rsidP="00CD67D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67DD" w:rsidTr="00CD67DD">
        <w:tc>
          <w:tcPr>
            <w:tcW w:w="6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3.5.</w:t>
            </w:r>
          </w:p>
        </w:tc>
        <w:tc>
          <w:tcPr>
            <w:tcW w:w="921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Wynagrodzenie nauczycieli prowadzących zajęcia z języka niemieckiego – umowa cywilnoprawna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 r.</w:t>
            </w:r>
          </w:p>
        </w:tc>
        <w:tc>
          <w:tcPr>
            <w:tcW w:w="1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jc w:val="center"/>
            </w:pPr>
            <w:r>
              <w:rPr>
                <w:rFonts w:ascii="Times New Roman" w:hAnsi="Times New Roman" w:cs="Times New Roman"/>
              </w:rPr>
              <w:t>20 godz.</w:t>
            </w:r>
          </w:p>
        </w:tc>
      </w:tr>
      <w:tr w:rsidR="00CD67DD" w:rsidTr="00CD67DD">
        <w:tc>
          <w:tcPr>
            <w:tcW w:w="6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1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 r.</w:t>
            </w:r>
          </w:p>
        </w:tc>
        <w:tc>
          <w:tcPr>
            <w:tcW w:w="1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jc w:val="center"/>
            </w:pPr>
            <w:r>
              <w:rPr>
                <w:rFonts w:ascii="Times New Roman" w:hAnsi="Times New Roman" w:cs="Times New Roman"/>
              </w:rPr>
              <w:t>40 godz.</w:t>
            </w:r>
          </w:p>
        </w:tc>
      </w:tr>
      <w:tr w:rsidR="00CD67DD" w:rsidTr="00CD67DD">
        <w:tc>
          <w:tcPr>
            <w:tcW w:w="6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1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 r.</w:t>
            </w:r>
          </w:p>
        </w:tc>
        <w:tc>
          <w:tcPr>
            <w:tcW w:w="1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D67DD" w:rsidRDefault="00CD67DD" w:rsidP="00CD67DD">
            <w:pPr>
              <w:jc w:val="center"/>
            </w:pPr>
            <w:r>
              <w:rPr>
                <w:rFonts w:ascii="Times New Roman" w:hAnsi="Times New Roman" w:cs="Times New Roman"/>
              </w:rPr>
              <w:t>20 godz.</w:t>
            </w:r>
          </w:p>
        </w:tc>
      </w:tr>
    </w:tbl>
    <w:p w:rsidR="00CD67DD" w:rsidRDefault="00CD67DD" w:rsidP="00CD67DD"/>
    <w:p w:rsidR="00CD67DD" w:rsidRDefault="00CD67DD" w:rsidP="00CD67DD"/>
    <w:p w:rsidR="00CD67DD" w:rsidRDefault="00CD67DD" w:rsidP="00CD67DD"/>
    <w:p w:rsidR="002F19CA" w:rsidRDefault="002F19CA" w:rsidP="00B4151F">
      <w:pPr>
        <w:tabs>
          <w:tab w:val="center" w:pos="7442"/>
          <w:tab w:val="left" w:pos="13235"/>
        </w:tabs>
      </w:pPr>
    </w:p>
    <w:p w:rsidR="002F19CA" w:rsidRPr="00E43C3F" w:rsidRDefault="002F19CA" w:rsidP="002F19CA">
      <w:pPr>
        <w:rPr>
          <w:rFonts w:ascii="Times New Roman" w:hAnsi="Times New Roman" w:cs="Times New Roman"/>
          <w:sz w:val="20"/>
          <w:szCs w:val="20"/>
        </w:rPr>
      </w:pPr>
      <w:r w:rsidRPr="00E43C3F">
        <w:rPr>
          <w:rFonts w:ascii="Times New Roman" w:hAnsi="Times New Roman" w:cs="Times New Roman"/>
          <w:sz w:val="20"/>
          <w:szCs w:val="20"/>
        </w:rPr>
        <w:lastRenderedPageBreak/>
        <w:t>1 godzina dydaktyczna =  45 minut</w:t>
      </w:r>
    </w:p>
    <w:p w:rsidR="00E43C3F" w:rsidRDefault="00E43C3F" w:rsidP="002F19CA">
      <w:pPr>
        <w:rPr>
          <w:rFonts w:ascii="Times New Roman" w:hAnsi="Times New Roman" w:cs="Times New Roman"/>
          <w:sz w:val="20"/>
          <w:szCs w:val="20"/>
        </w:rPr>
      </w:pPr>
      <w:r w:rsidRPr="00E43C3F">
        <w:rPr>
          <w:rFonts w:ascii="Times New Roman" w:hAnsi="Times New Roman" w:cs="Times New Roman"/>
          <w:b/>
          <w:sz w:val="20"/>
          <w:szCs w:val="20"/>
        </w:rPr>
        <w:t xml:space="preserve">Miejsce prowadzenia zajęć: </w:t>
      </w:r>
      <w:r w:rsidRPr="00E43C3F">
        <w:rPr>
          <w:rFonts w:ascii="Times New Roman" w:hAnsi="Times New Roman" w:cs="Times New Roman"/>
          <w:sz w:val="20"/>
          <w:szCs w:val="20"/>
        </w:rPr>
        <w:t>Szkoła Podstawowa Mroczków 25, 26-120 Bliżyn</w:t>
      </w:r>
    </w:p>
    <w:p w:rsidR="00E43C3F" w:rsidRDefault="00E43C3F" w:rsidP="002F19CA">
      <w:pPr>
        <w:rPr>
          <w:rFonts w:ascii="Times New Roman" w:hAnsi="Times New Roman" w:cs="Times New Roman"/>
          <w:sz w:val="20"/>
          <w:szCs w:val="20"/>
        </w:rPr>
      </w:pPr>
    </w:p>
    <w:p w:rsidR="002F19CA" w:rsidRPr="001D0243" w:rsidRDefault="001D0243" w:rsidP="002F19CA">
      <w:pPr>
        <w:pStyle w:val="Akapitzlist10"/>
        <w:widowControl w:val="0"/>
        <w:tabs>
          <w:tab w:val="left" w:pos="830"/>
        </w:tabs>
        <w:spacing w:after="0" w:line="240" w:lineRule="auto"/>
        <w:ind w:left="66"/>
        <w:jc w:val="both"/>
        <w:rPr>
          <w:rFonts w:ascii="Times New Roman" w:hAnsi="Times New Roman" w:cs="Times New Roman"/>
        </w:rPr>
      </w:pPr>
      <w:r w:rsidRPr="001D0243">
        <w:rPr>
          <w:rFonts w:ascii="Times New Roman" w:hAnsi="Times New Roman" w:cs="Times New Roman"/>
          <w:sz w:val="21"/>
          <w:szCs w:val="21"/>
          <w:shd w:val="clear" w:color="auto" w:fill="FFFFFF"/>
        </w:rPr>
        <w:t>Zajęcia będą prowadzone w ramach zatwierdzonego harmonogramu zajęć.</w:t>
      </w:r>
      <w:r w:rsidRPr="001D0243">
        <w:rPr>
          <w:rStyle w:val="gwp04d7f1f7gwp9f2ec958colour"/>
          <w:rFonts w:ascii="Times New Roman" w:hAnsi="Times New Roman" w:cs="Times New Roman"/>
          <w:sz w:val="21"/>
          <w:szCs w:val="21"/>
          <w:shd w:val="clear" w:color="auto" w:fill="FFFFFF"/>
        </w:rPr>
        <w:t>  Prowadząc</w:t>
      </w:r>
      <w:r>
        <w:rPr>
          <w:rStyle w:val="gwp04d7f1f7gwp9f2ec958colour"/>
          <w:rFonts w:ascii="Times New Roman" w:hAnsi="Times New Roman" w:cs="Times New Roman"/>
          <w:sz w:val="21"/>
          <w:szCs w:val="21"/>
          <w:shd w:val="clear" w:color="auto" w:fill="FFFFFF"/>
        </w:rPr>
        <w:t>y</w:t>
      </w:r>
      <w:r w:rsidRPr="001D0243">
        <w:rPr>
          <w:rStyle w:val="gwp04d7f1f7gwp9f2ec958colour"/>
          <w:rFonts w:ascii="Times New Roman" w:hAnsi="Times New Roman" w:cs="Times New Roman"/>
          <w:sz w:val="21"/>
          <w:szCs w:val="21"/>
          <w:shd w:val="clear" w:color="auto" w:fill="FFFFFF"/>
        </w:rPr>
        <w:t xml:space="preserve"> zajęcia muszą dopasować się do planu lekcji, z uwagi na dowóz dzieci do szkoły (  n</w:t>
      </w:r>
      <w:r>
        <w:rPr>
          <w:rStyle w:val="gwp04d7f1f7gwp9f2ec958colour"/>
          <w:rFonts w:ascii="Times New Roman" w:hAnsi="Times New Roman" w:cs="Times New Roman"/>
          <w:sz w:val="21"/>
          <w:szCs w:val="21"/>
          <w:shd w:val="clear" w:color="auto" w:fill="FFFFFF"/>
        </w:rPr>
        <w:t>a zajęcia przed i po lekcjach )</w:t>
      </w:r>
      <w:r w:rsidRPr="001D0243">
        <w:rPr>
          <w:rStyle w:val="gwp04d7f1f7gwp9f2ec958colour"/>
          <w:rFonts w:ascii="Times New Roman" w:hAnsi="Times New Roman" w:cs="Times New Roman"/>
          <w:sz w:val="21"/>
          <w:szCs w:val="21"/>
          <w:shd w:val="clear" w:color="auto" w:fill="FFFFFF"/>
        </w:rPr>
        <w:t>.  </w:t>
      </w:r>
    </w:p>
    <w:p w:rsidR="002F19CA" w:rsidRDefault="002F19CA" w:rsidP="002F19CA">
      <w:pPr>
        <w:pStyle w:val="Default"/>
      </w:pPr>
      <w:r>
        <w:rPr>
          <w:b/>
          <w:color w:val="00000A"/>
        </w:rPr>
        <w:t xml:space="preserve">Forma zatrudnienia: dot. wszystkich zadań – Umowa cywilnoprawna </w:t>
      </w:r>
      <w:r>
        <w:rPr>
          <w:b/>
          <w:color w:val="00000A"/>
          <w:sz w:val="20"/>
          <w:szCs w:val="20"/>
        </w:rPr>
        <w:t>- UMOWA ZLECENIE.</w:t>
      </w:r>
    </w:p>
    <w:p w:rsidR="002F19CA" w:rsidRDefault="002F19CA" w:rsidP="002F19CA">
      <w:pPr>
        <w:pStyle w:val="NormalnyWeb1"/>
        <w:shd w:val="clear" w:color="auto" w:fill="F4F2F2"/>
        <w:spacing w:before="0" w:after="0"/>
        <w:rPr>
          <w:sz w:val="20"/>
          <w:szCs w:val="20"/>
        </w:rPr>
      </w:pPr>
      <w:r>
        <w:br/>
        <w:t xml:space="preserve"> Do obowiązków Wykonawcy w szczególności należy:</w:t>
      </w:r>
      <w:r>
        <w:br/>
      </w:r>
    </w:p>
    <w:p w:rsidR="002F19CA" w:rsidRDefault="002F19CA" w:rsidP="002F19CA">
      <w:pPr>
        <w:pStyle w:val="Akapitzlist1"/>
        <w:widowControl w:val="0"/>
        <w:numPr>
          <w:ilvl w:val="0"/>
          <w:numId w:val="1"/>
        </w:numPr>
        <w:tabs>
          <w:tab w:val="left" w:pos="830"/>
        </w:tabs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Zapoznanie się i przestrzegania wytycznych  dotyczących oznaczenia projektów w ramach Regionalnego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Programu Operacyjnego Województwa Świętokrzyskiego, </w:t>
      </w:r>
    </w:p>
    <w:p w:rsidR="002F19CA" w:rsidRDefault="002F19CA" w:rsidP="002F19CA">
      <w:pPr>
        <w:pStyle w:val="Akapitzlist1"/>
        <w:widowControl w:val="0"/>
        <w:numPr>
          <w:ilvl w:val="0"/>
          <w:numId w:val="1"/>
        </w:numPr>
        <w:tabs>
          <w:tab w:val="left" w:pos="830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dbanie </w:t>
      </w:r>
      <w:r>
        <w:rPr>
          <w:rFonts w:ascii="Times New Roman" w:hAnsi="Times New Roman" w:cs="Times New Roman"/>
          <w:sz w:val="20"/>
          <w:szCs w:val="20"/>
        </w:rPr>
        <w:t xml:space="preserve">o umieszczanie obowiązujących logotypów  w miejscu prowadzenia zajęć, na dziennikach zajęć oraz materiałach edukacyjnych i sprzęcie zakupionym w ramach Projektu;  </w:t>
      </w:r>
    </w:p>
    <w:p w:rsidR="002F19CA" w:rsidRDefault="002F19CA" w:rsidP="002F19CA">
      <w:pPr>
        <w:pStyle w:val="Akapitzlist1"/>
        <w:widowControl w:val="0"/>
        <w:numPr>
          <w:ilvl w:val="0"/>
          <w:numId w:val="1"/>
        </w:numPr>
        <w:tabs>
          <w:tab w:val="left" w:pos="830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prowadzenie dokumentacji fotograficznej realizowanych zajęć;</w:t>
      </w:r>
    </w:p>
    <w:p w:rsidR="002F19CA" w:rsidRDefault="002F19CA" w:rsidP="002F19CA">
      <w:pPr>
        <w:pStyle w:val="Akapitzlist1"/>
        <w:widowControl w:val="0"/>
        <w:numPr>
          <w:ilvl w:val="0"/>
          <w:numId w:val="1"/>
        </w:numPr>
        <w:tabs>
          <w:tab w:val="left" w:pos="830"/>
        </w:tabs>
        <w:spacing w:after="0" w:line="240" w:lineRule="auto"/>
        <w:textAlignment w:val="baseline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bieżące prowadzenie dziennika zajęć oraz bieżąca kontrola frekwencji;</w:t>
      </w:r>
      <w:r>
        <w:rPr>
          <w:rFonts w:ascii="Times New Roman" w:hAnsi="Times New Roman" w:cs="Times New Roman"/>
          <w:sz w:val="20"/>
          <w:szCs w:val="20"/>
        </w:rPr>
        <w:br/>
      </w:r>
    </w:p>
    <w:p w:rsidR="002F19CA" w:rsidRDefault="002F19CA" w:rsidP="002F19CA">
      <w:pPr>
        <w:pStyle w:val="Akapitzlist1"/>
        <w:widowControl w:val="0"/>
        <w:numPr>
          <w:ilvl w:val="0"/>
          <w:numId w:val="1"/>
        </w:numPr>
        <w:tabs>
          <w:tab w:val="left" w:pos="830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przygotowania programu zajęć, zaakceptowanego przez Kierownika Projektu;</w:t>
      </w:r>
    </w:p>
    <w:p w:rsidR="002F19CA" w:rsidRPr="00761941" w:rsidRDefault="002F19CA" w:rsidP="002F19CA">
      <w:pPr>
        <w:pStyle w:val="Akapitzlist1"/>
        <w:widowControl w:val="0"/>
        <w:numPr>
          <w:ilvl w:val="0"/>
          <w:numId w:val="1"/>
        </w:numPr>
        <w:tabs>
          <w:tab w:val="left" w:pos="830"/>
        </w:tabs>
        <w:spacing w:after="0" w:line="240" w:lineRule="auto"/>
        <w:textAlignment w:val="baseline"/>
        <w:rPr>
          <w:rFonts w:ascii="Times New Roman" w:hAnsi="Times New Roman" w:cs="Times New Roman"/>
          <w:sz w:val="20"/>
          <w:szCs w:val="20"/>
        </w:rPr>
      </w:pPr>
      <w:r w:rsidRPr="0076194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61941">
        <w:rPr>
          <w:rFonts w:ascii="Times New Roman" w:hAnsi="Times New Roman" w:cs="Times New Roman"/>
          <w:sz w:val="20"/>
          <w:szCs w:val="20"/>
        </w:rPr>
        <w:t>prowadzenie miesięcznych kart czasu pracy;</w:t>
      </w:r>
    </w:p>
    <w:p w:rsidR="002F19CA" w:rsidRPr="00761941" w:rsidRDefault="002F19CA" w:rsidP="002F19CA">
      <w:pPr>
        <w:pStyle w:val="Akapitzlist1"/>
        <w:widowControl w:val="0"/>
        <w:numPr>
          <w:ilvl w:val="0"/>
          <w:numId w:val="1"/>
        </w:numPr>
        <w:tabs>
          <w:tab w:val="left" w:pos="830"/>
        </w:tabs>
        <w:spacing w:after="0" w:line="240" w:lineRule="auto"/>
        <w:textAlignment w:val="baseline"/>
        <w:rPr>
          <w:rFonts w:ascii="Times New Roman" w:hAnsi="Times New Roman" w:cs="Times New Roman"/>
          <w:sz w:val="20"/>
          <w:szCs w:val="20"/>
        </w:rPr>
      </w:pPr>
      <w:r w:rsidRPr="00761941">
        <w:rPr>
          <w:rFonts w:ascii="Times New Roman" w:hAnsi="Times New Roman" w:cs="Times New Roman"/>
          <w:sz w:val="20"/>
          <w:szCs w:val="20"/>
        </w:rPr>
        <w:t>przestrzeganie przepisów ustawy z dnia 29 sierpnia 1997 r. o ochronie danych osobowych (Dz. U. z 2016 r. poz. 922) oraz rozporządzenia Ministra Spraw Wewnętrznych i Administracji z dnia 29 kwietnia 2004 r. w sprawie dokumentacji przetwarzania danych osobowych oraz warunków technicznych i organizacyjnych, jakim powinny odpowiadać urządzenia i systemy informatyczne służące do przetwarzania danych osobowych (Dz. U. Nr 100, poz. 1024);</w:t>
      </w:r>
    </w:p>
    <w:p w:rsidR="002F19CA" w:rsidRDefault="002F19CA" w:rsidP="002F19CA">
      <w:pPr>
        <w:pStyle w:val="Akapitzlist1"/>
        <w:widowControl w:val="0"/>
        <w:numPr>
          <w:ilvl w:val="0"/>
          <w:numId w:val="1"/>
        </w:numPr>
        <w:tabs>
          <w:tab w:val="left" w:pos="830"/>
        </w:tabs>
        <w:spacing w:after="0" w:line="240" w:lineRule="auto"/>
        <w:textAlignment w:val="baseline"/>
        <w:rPr>
          <w:rFonts w:ascii="Times New Roman" w:hAnsi="Times New Roman" w:cs="Times New Roman"/>
          <w:sz w:val="20"/>
          <w:szCs w:val="20"/>
        </w:rPr>
      </w:pPr>
      <w:r w:rsidRPr="00761941">
        <w:rPr>
          <w:rFonts w:ascii="Times New Roman" w:hAnsi="Times New Roman" w:cs="Times New Roman"/>
          <w:sz w:val="20"/>
          <w:szCs w:val="20"/>
        </w:rPr>
        <w:t>przygotowanie i przeprowadzenie testów kompetencji kluczowych na początku i na końcu wsparcia; gromadzenie wszelkich prac uczestników Projektu, będących efektem</w:t>
      </w:r>
      <w:r>
        <w:rPr>
          <w:rFonts w:ascii="Times New Roman" w:hAnsi="Times New Roman" w:cs="Times New Roman"/>
          <w:sz w:val="20"/>
          <w:szCs w:val="20"/>
        </w:rPr>
        <w:t xml:space="preserve"> realizowanych zajęć i przekazanie ich Zamawiającemu po zakończeniu zajęć;</w:t>
      </w:r>
    </w:p>
    <w:p w:rsidR="002F19CA" w:rsidRDefault="002F19CA" w:rsidP="002F19CA">
      <w:pPr>
        <w:pStyle w:val="Akapitzlist1"/>
        <w:widowControl w:val="0"/>
        <w:numPr>
          <w:ilvl w:val="0"/>
          <w:numId w:val="1"/>
        </w:numPr>
        <w:tabs>
          <w:tab w:val="left" w:pos="830"/>
        </w:tabs>
        <w:spacing w:after="0" w:line="240" w:lineRule="auto"/>
        <w:textAlignment w:val="baseline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wykorzystanie sprzętu i materiałów dydaktycznych zakupionych w ramach Projektu zgodnie z ich przeznaczeniem do realizacji zajęć oraz dbałość o ich należyty stan;</w:t>
      </w:r>
    </w:p>
    <w:p w:rsidR="002F19CA" w:rsidRDefault="002F19CA" w:rsidP="002F19CA">
      <w:pPr>
        <w:pStyle w:val="Akapitzlist1"/>
        <w:widowControl w:val="0"/>
        <w:numPr>
          <w:ilvl w:val="0"/>
          <w:numId w:val="1"/>
        </w:numPr>
        <w:tabs>
          <w:tab w:val="left" w:pos="830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składanie Zamawiającemu innych sprawozdań i informacji związanych z wykonywaną usługą na każde jego żądanie;</w:t>
      </w:r>
    </w:p>
    <w:p w:rsidR="002F19CA" w:rsidRDefault="002F19CA" w:rsidP="002F19CA">
      <w:pPr>
        <w:pStyle w:val="Akapitzlist1"/>
        <w:widowControl w:val="0"/>
        <w:numPr>
          <w:ilvl w:val="0"/>
          <w:numId w:val="1"/>
        </w:numPr>
        <w:tabs>
          <w:tab w:val="left" w:pos="830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A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informowanie Zamawiającego o każdym przypadku uniemożliwiającym realizację zajęć.</w:t>
      </w:r>
    </w:p>
    <w:p w:rsidR="002F19CA" w:rsidRDefault="002F19CA" w:rsidP="002F19CA">
      <w:pPr>
        <w:pStyle w:val="Akapitzlist1"/>
        <w:widowControl w:val="0"/>
        <w:numPr>
          <w:ilvl w:val="0"/>
          <w:numId w:val="1"/>
        </w:numPr>
        <w:tabs>
          <w:tab w:val="left" w:pos="830"/>
        </w:tabs>
        <w:spacing w:after="0" w:line="240" w:lineRule="auto"/>
        <w:textAlignment w:val="baseline"/>
        <w:rPr>
          <w:rFonts w:ascii="Times New Roman" w:hAnsi="Times New Roman" w:cs="Times New Roman"/>
          <w:color w:val="00000A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A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A"/>
          <w:sz w:val="20"/>
          <w:szCs w:val="20"/>
        </w:rPr>
        <w:t>inne wg potrzeb Zamawiającego;</w:t>
      </w:r>
    </w:p>
    <w:p w:rsidR="002F19CA" w:rsidRDefault="002F19CA" w:rsidP="002F19CA">
      <w:pPr>
        <w:pStyle w:val="Akapitzlist1"/>
        <w:widowControl w:val="0"/>
        <w:numPr>
          <w:ilvl w:val="0"/>
          <w:numId w:val="1"/>
        </w:numPr>
        <w:tabs>
          <w:tab w:val="left" w:pos="830"/>
        </w:tabs>
        <w:spacing w:after="0" w:line="240" w:lineRule="auto"/>
        <w:textAlignment w:val="baseline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A"/>
          <w:sz w:val="20"/>
          <w:szCs w:val="20"/>
        </w:rPr>
        <w:t xml:space="preserve">aspekt </w:t>
      </w:r>
      <w:r>
        <w:rPr>
          <w:rStyle w:val="apple-converted-space"/>
          <w:rFonts w:ascii="Times New Roman" w:hAnsi="Times New Roman" w:cs="Times New Roman"/>
          <w:color w:val="2C2D2D"/>
          <w:sz w:val="20"/>
          <w:szCs w:val="20"/>
          <w:shd w:val="clear" w:color="auto" w:fill="FFFFFF"/>
        </w:rPr>
        <w:t xml:space="preserve"> społeczny: </w:t>
      </w:r>
      <w:r>
        <w:rPr>
          <w:rFonts w:ascii="Times New Roman" w:hAnsi="Times New Roman" w:cs="Times New Roman"/>
          <w:color w:val="2C2D2D"/>
          <w:sz w:val="20"/>
          <w:szCs w:val="20"/>
          <w:shd w:val="clear" w:color="auto" w:fill="FFFFFF"/>
        </w:rPr>
        <w:t>zapewnienie przez wykonawcę/</w:t>
      </w:r>
      <w:proofErr w:type="spellStart"/>
      <w:r>
        <w:rPr>
          <w:rFonts w:ascii="Times New Roman" w:hAnsi="Times New Roman" w:cs="Times New Roman"/>
          <w:color w:val="2C2D2D"/>
          <w:sz w:val="20"/>
          <w:szCs w:val="20"/>
          <w:shd w:val="clear" w:color="auto" w:fill="FFFFFF"/>
        </w:rPr>
        <w:t>ców</w:t>
      </w:r>
      <w:proofErr w:type="spellEnd"/>
      <w:r>
        <w:rPr>
          <w:rFonts w:ascii="Times New Roman" w:hAnsi="Times New Roman" w:cs="Times New Roman"/>
          <w:color w:val="2C2D2D"/>
          <w:sz w:val="20"/>
          <w:szCs w:val="20"/>
          <w:shd w:val="clear" w:color="auto" w:fill="FFFFFF"/>
        </w:rPr>
        <w:t xml:space="preserve"> przestrzegania bezpieczeństwa i higieny pracy oraz ochrony zdrowia na etapie realizacji zamówienia .</w:t>
      </w:r>
    </w:p>
    <w:p w:rsidR="002F19CA" w:rsidRDefault="002F19CA" w:rsidP="002F19CA">
      <w:pPr>
        <w:pStyle w:val="Akapitzlist1"/>
        <w:widowControl w:val="0"/>
        <w:numPr>
          <w:ilvl w:val="0"/>
          <w:numId w:val="1"/>
        </w:numPr>
        <w:tabs>
          <w:tab w:val="left" w:pos="830"/>
        </w:tabs>
        <w:spacing w:after="0" w:line="240" w:lineRule="auto"/>
        <w:textAlignment w:val="baseline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korzystania m. in. ze sprzętu i pomocy dydaktycznych zakupionych w ramach projektu;</w:t>
      </w:r>
    </w:p>
    <w:p w:rsidR="002F19CA" w:rsidRDefault="002F19CA" w:rsidP="002F19CA">
      <w:pPr>
        <w:pStyle w:val="Akapitzlist1"/>
        <w:widowControl w:val="0"/>
        <w:numPr>
          <w:ilvl w:val="0"/>
          <w:numId w:val="1"/>
        </w:numPr>
        <w:tabs>
          <w:tab w:val="left" w:pos="830"/>
        </w:tabs>
        <w:spacing w:after="0" w:line="240" w:lineRule="auto"/>
        <w:textAlignment w:val="baseline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aktywnego uczestnictwa i współpracy ze Zleceniodawcą, mającego na celu realizację niniejszej umowy;</w:t>
      </w:r>
    </w:p>
    <w:p w:rsidR="002F19CA" w:rsidRDefault="002F19CA" w:rsidP="002F19CA">
      <w:pPr>
        <w:pStyle w:val="Akapitzlist1"/>
        <w:widowControl w:val="0"/>
        <w:numPr>
          <w:ilvl w:val="0"/>
          <w:numId w:val="1"/>
        </w:numPr>
        <w:tabs>
          <w:tab w:val="left" w:pos="830"/>
        </w:tabs>
        <w:spacing w:after="0" w:line="240" w:lineRule="auto"/>
        <w:textAlignment w:val="baseline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udzielania na wniosek Zleceniodawcy informacji i wyjaśnień co do zadań realizowanych w ramach umowy, w terminie do 3 dni kalendarzowych w formie pisemnej lub w terminie wyznaczonym przez Zleceniodawcę:</w:t>
      </w:r>
    </w:p>
    <w:p w:rsidR="002F19CA" w:rsidRDefault="002F19CA" w:rsidP="002F19CA">
      <w:pPr>
        <w:pStyle w:val="Akapitzlist1"/>
        <w:widowControl w:val="0"/>
        <w:numPr>
          <w:ilvl w:val="0"/>
          <w:numId w:val="1"/>
        </w:numPr>
        <w:tabs>
          <w:tab w:val="left" w:pos="830"/>
        </w:tabs>
        <w:spacing w:after="0" w:line="240" w:lineRule="auto"/>
        <w:textAlignment w:val="baseline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Zachowania w tajemnicy (wobec osób trzecich) wszelkie informacje o osobach korzystających z usług świadczonych przez Wykonawcę na podstawie niniejszej umowy, w tym osobach uczestniczących w zajęciach, jak również wszelkie inne informacje, o których poweźmie wiadomość w związku z realizacją niniejszej umowy, chyba że obowiązek ich ujawnienia wynika z bezwzględnie obowiązującego przepisu prawa lub zarządzenia właściwego organu;</w:t>
      </w:r>
    </w:p>
    <w:p w:rsidR="002F19CA" w:rsidRDefault="002F19CA" w:rsidP="002F19CA">
      <w:pPr>
        <w:pStyle w:val="Akapitzlist1"/>
        <w:widowControl w:val="0"/>
        <w:numPr>
          <w:ilvl w:val="0"/>
          <w:numId w:val="1"/>
        </w:numPr>
        <w:tabs>
          <w:tab w:val="left" w:pos="830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przestrzegania obowiązków i zaleceń wynikających z realizacji niniejszej umowy, umowy o dofinansowanie projektu, procedur, instrukcji dot. sprawozdań oraz innych obowiązujących dokumentów;</w:t>
      </w:r>
    </w:p>
    <w:p w:rsidR="002F19CA" w:rsidRDefault="002F19CA" w:rsidP="002F19CA">
      <w:pPr>
        <w:pStyle w:val="Akapitzlist1"/>
        <w:widowControl w:val="0"/>
        <w:tabs>
          <w:tab w:val="left" w:pos="830"/>
        </w:tabs>
        <w:spacing w:after="0" w:line="240" w:lineRule="auto"/>
        <w:ind w:left="66"/>
        <w:jc w:val="both"/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</w:t>
      </w:r>
      <w:r>
        <w:rPr>
          <w:rFonts w:ascii="Times New Roman" w:hAnsi="Times New Roman" w:cs="Times New Roman"/>
          <w:sz w:val="20"/>
          <w:szCs w:val="20"/>
        </w:rPr>
        <w:t xml:space="preserve">s)     Wykonywanie innych nie  wymienionych zadań, niezbędnych do prawidłowej realizacji projektu </w:t>
      </w:r>
    </w:p>
    <w:p w:rsidR="002F19CA" w:rsidRDefault="002F19CA"/>
    <w:p w:rsidR="00546982" w:rsidRPr="00E62DB3" w:rsidRDefault="00546982" w:rsidP="00546982">
      <w:pPr>
        <w:pStyle w:val="Akapitzlist3"/>
        <w:rPr>
          <w:rFonts w:eastAsia="Lucida Sans Unicode" w:cs="Times New Roman"/>
          <w:i/>
          <w:sz w:val="22"/>
          <w:szCs w:val="22"/>
          <w:lang w:val="de-DE"/>
        </w:rPr>
      </w:pPr>
      <w:proofErr w:type="spellStart"/>
      <w:r w:rsidRPr="00E62DB3">
        <w:rPr>
          <w:rFonts w:eastAsia="Lucida Sans Unicode" w:cs="Times New Roman"/>
          <w:i/>
          <w:sz w:val="22"/>
          <w:szCs w:val="22"/>
          <w:lang w:val="de-DE"/>
        </w:rPr>
        <w:t>Wykonawca</w:t>
      </w:r>
      <w:proofErr w:type="spellEnd"/>
      <w:r w:rsidRPr="00E62DB3">
        <w:rPr>
          <w:rFonts w:eastAsia="Lucida Sans Unicode" w:cs="Times New Roman"/>
          <w:i/>
          <w:sz w:val="22"/>
          <w:szCs w:val="22"/>
          <w:lang w:val="de-DE"/>
        </w:rPr>
        <w:t xml:space="preserve"> </w:t>
      </w:r>
      <w:proofErr w:type="spellStart"/>
      <w:r w:rsidRPr="00E62DB3">
        <w:rPr>
          <w:rFonts w:eastAsia="Lucida Sans Unicode" w:cs="Times New Roman"/>
          <w:i/>
          <w:sz w:val="22"/>
          <w:szCs w:val="22"/>
          <w:lang w:val="de-DE"/>
        </w:rPr>
        <w:t>musi</w:t>
      </w:r>
      <w:proofErr w:type="spellEnd"/>
      <w:r w:rsidRPr="00E62DB3">
        <w:rPr>
          <w:rFonts w:eastAsia="Lucida Sans Unicode" w:cs="Times New Roman"/>
          <w:i/>
          <w:sz w:val="22"/>
          <w:szCs w:val="22"/>
          <w:lang w:val="de-DE"/>
        </w:rPr>
        <w:t xml:space="preserve"> </w:t>
      </w:r>
      <w:proofErr w:type="spellStart"/>
      <w:r w:rsidRPr="00E62DB3">
        <w:rPr>
          <w:rFonts w:eastAsia="Lucida Sans Unicode" w:cs="Times New Roman"/>
          <w:i/>
          <w:sz w:val="22"/>
          <w:szCs w:val="22"/>
          <w:lang w:val="de-DE"/>
        </w:rPr>
        <w:t>dysponować</w:t>
      </w:r>
      <w:proofErr w:type="spellEnd"/>
      <w:r w:rsidRPr="00E62DB3">
        <w:rPr>
          <w:rFonts w:eastAsia="Lucida Sans Unicode" w:cs="Times New Roman"/>
          <w:i/>
          <w:sz w:val="22"/>
          <w:szCs w:val="22"/>
          <w:lang w:val="de-DE"/>
        </w:rPr>
        <w:t xml:space="preserve"> </w:t>
      </w:r>
      <w:proofErr w:type="spellStart"/>
      <w:r w:rsidRPr="00E62DB3">
        <w:rPr>
          <w:rFonts w:eastAsia="Lucida Sans Unicode" w:cs="Times New Roman"/>
          <w:i/>
          <w:sz w:val="22"/>
          <w:szCs w:val="22"/>
          <w:lang w:val="de-DE"/>
        </w:rPr>
        <w:t>kadrą</w:t>
      </w:r>
      <w:proofErr w:type="spellEnd"/>
      <w:r w:rsidRPr="00E62DB3">
        <w:rPr>
          <w:rFonts w:eastAsia="Lucida Sans Unicode" w:cs="Times New Roman"/>
          <w:i/>
          <w:sz w:val="22"/>
          <w:szCs w:val="22"/>
          <w:lang w:val="de-DE"/>
        </w:rPr>
        <w:t xml:space="preserve"> </w:t>
      </w:r>
      <w:proofErr w:type="spellStart"/>
      <w:r w:rsidRPr="00E62DB3">
        <w:rPr>
          <w:rFonts w:eastAsia="Lucida Sans Unicode" w:cs="Times New Roman"/>
          <w:i/>
          <w:sz w:val="22"/>
          <w:szCs w:val="22"/>
          <w:lang w:val="de-DE"/>
        </w:rPr>
        <w:t>zdolną</w:t>
      </w:r>
      <w:proofErr w:type="spellEnd"/>
      <w:r w:rsidRPr="00E62DB3">
        <w:rPr>
          <w:rFonts w:eastAsia="Lucida Sans Unicode" w:cs="Times New Roman"/>
          <w:i/>
          <w:sz w:val="22"/>
          <w:szCs w:val="22"/>
          <w:lang w:val="de-DE"/>
        </w:rPr>
        <w:t xml:space="preserve"> do </w:t>
      </w:r>
      <w:proofErr w:type="spellStart"/>
      <w:r w:rsidRPr="00E62DB3">
        <w:rPr>
          <w:rFonts w:eastAsia="Lucida Sans Unicode" w:cs="Times New Roman"/>
          <w:i/>
          <w:sz w:val="22"/>
          <w:szCs w:val="22"/>
          <w:lang w:val="de-DE"/>
        </w:rPr>
        <w:t>wykonania</w:t>
      </w:r>
      <w:proofErr w:type="spellEnd"/>
      <w:r w:rsidRPr="00E62DB3">
        <w:rPr>
          <w:rFonts w:eastAsia="Lucida Sans Unicode" w:cs="Times New Roman"/>
          <w:i/>
          <w:sz w:val="22"/>
          <w:szCs w:val="22"/>
          <w:lang w:val="de-DE"/>
        </w:rPr>
        <w:t xml:space="preserve"> </w:t>
      </w:r>
      <w:proofErr w:type="spellStart"/>
      <w:r w:rsidRPr="00E62DB3">
        <w:rPr>
          <w:rFonts w:eastAsia="Lucida Sans Unicode" w:cs="Times New Roman"/>
          <w:i/>
          <w:sz w:val="22"/>
          <w:szCs w:val="22"/>
          <w:lang w:val="de-DE"/>
        </w:rPr>
        <w:t>zamówienia</w:t>
      </w:r>
      <w:proofErr w:type="spellEnd"/>
      <w:r w:rsidRPr="00E62DB3">
        <w:rPr>
          <w:rFonts w:eastAsia="Lucida Sans Unicode" w:cs="Times New Roman"/>
          <w:i/>
          <w:sz w:val="22"/>
          <w:szCs w:val="22"/>
          <w:lang w:val="de-DE"/>
        </w:rPr>
        <w:t xml:space="preserve"> </w:t>
      </w:r>
      <w:proofErr w:type="spellStart"/>
      <w:r w:rsidRPr="00E62DB3">
        <w:rPr>
          <w:rFonts w:eastAsia="Lucida Sans Unicode" w:cs="Times New Roman"/>
          <w:i/>
          <w:sz w:val="22"/>
          <w:szCs w:val="22"/>
          <w:lang w:val="de-DE"/>
        </w:rPr>
        <w:t>przy</w:t>
      </w:r>
      <w:proofErr w:type="spellEnd"/>
      <w:r w:rsidRPr="00E62DB3">
        <w:rPr>
          <w:rFonts w:eastAsia="Lucida Sans Unicode" w:cs="Times New Roman"/>
          <w:i/>
          <w:sz w:val="22"/>
          <w:szCs w:val="22"/>
          <w:lang w:val="de-DE"/>
        </w:rPr>
        <w:t xml:space="preserve"> </w:t>
      </w:r>
      <w:proofErr w:type="spellStart"/>
      <w:r w:rsidRPr="00E62DB3">
        <w:rPr>
          <w:rFonts w:eastAsia="Lucida Sans Unicode" w:cs="Times New Roman"/>
          <w:i/>
          <w:sz w:val="22"/>
          <w:szCs w:val="22"/>
          <w:lang w:val="de-DE"/>
        </w:rPr>
        <w:t>zachowaniu</w:t>
      </w:r>
      <w:proofErr w:type="spellEnd"/>
      <w:r w:rsidRPr="00E62DB3">
        <w:rPr>
          <w:rFonts w:eastAsia="Lucida Sans Unicode" w:cs="Times New Roman"/>
          <w:i/>
          <w:sz w:val="22"/>
          <w:szCs w:val="22"/>
          <w:lang w:val="de-DE"/>
        </w:rPr>
        <w:t xml:space="preserve"> </w:t>
      </w:r>
      <w:proofErr w:type="spellStart"/>
      <w:r w:rsidRPr="00E62DB3">
        <w:rPr>
          <w:rFonts w:eastAsia="Lucida Sans Unicode" w:cs="Times New Roman"/>
          <w:i/>
          <w:sz w:val="22"/>
          <w:szCs w:val="22"/>
          <w:lang w:val="de-DE"/>
        </w:rPr>
        <w:t>zasady</w:t>
      </w:r>
      <w:proofErr w:type="spellEnd"/>
      <w:r w:rsidRPr="00E62DB3">
        <w:rPr>
          <w:rFonts w:eastAsia="Lucida Sans Unicode" w:cs="Times New Roman"/>
          <w:i/>
          <w:sz w:val="22"/>
          <w:szCs w:val="22"/>
          <w:lang w:val="de-DE"/>
        </w:rPr>
        <w:t xml:space="preserve">, </w:t>
      </w:r>
      <w:proofErr w:type="spellStart"/>
      <w:r w:rsidRPr="00E62DB3">
        <w:rPr>
          <w:rFonts w:eastAsia="Lucida Sans Unicode" w:cs="Times New Roman"/>
          <w:i/>
          <w:sz w:val="22"/>
          <w:szCs w:val="22"/>
          <w:lang w:val="de-DE"/>
        </w:rPr>
        <w:t>że</w:t>
      </w:r>
      <w:proofErr w:type="spellEnd"/>
      <w:r w:rsidRPr="00E62DB3">
        <w:rPr>
          <w:rFonts w:eastAsia="Lucida Sans Unicode" w:cs="Times New Roman"/>
          <w:i/>
          <w:sz w:val="22"/>
          <w:szCs w:val="22"/>
          <w:lang w:val="de-DE"/>
        </w:rPr>
        <w:t xml:space="preserve"> </w:t>
      </w:r>
      <w:proofErr w:type="spellStart"/>
      <w:r w:rsidRPr="00E62DB3">
        <w:rPr>
          <w:rFonts w:eastAsia="Lucida Sans Unicode" w:cs="Times New Roman"/>
          <w:i/>
          <w:sz w:val="22"/>
          <w:szCs w:val="22"/>
          <w:lang w:val="de-DE"/>
        </w:rPr>
        <w:t>osoba</w:t>
      </w:r>
      <w:proofErr w:type="spellEnd"/>
      <w:r w:rsidRPr="00E62DB3">
        <w:rPr>
          <w:rFonts w:eastAsia="Lucida Sans Unicode" w:cs="Times New Roman"/>
          <w:i/>
          <w:sz w:val="22"/>
          <w:szCs w:val="22"/>
          <w:lang w:val="de-DE"/>
        </w:rPr>
        <w:t xml:space="preserve"> </w:t>
      </w:r>
      <w:proofErr w:type="spellStart"/>
      <w:r w:rsidRPr="00E62DB3">
        <w:rPr>
          <w:rFonts w:eastAsia="Lucida Sans Unicode" w:cs="Times New Roman"/>
          <w:i/>
          <w:sz w:val="22"/>
          <w:szCs w:val="22"/>
          <w:lang w:val="de-DE"/>
        </w:rPr>
        <w:t>prowadząca</w:t>
      </w:r>
      <w:proofErr w:type="spellEnd"/>
      <w:r w:rsidRPr="00E62DB3">
        <w:rPr>
          <w:rFonts w:eastAsia="Lucida Sans Unicode" w:cs="Times New Roman"/>
          <w:i/>
          <w:sz w:val="22"/>
          <w:szCs w:val="22"/>
          <w:lang w:val="de-DE"/>
        </w:rPr>
        <w:t xml:space="preserve"> </w:t>
      </w:r>
      <w:proofErr w:type="spellStart"/>
      <w:r w:rsidRPr="00E62DB3">
        <w:rPr>
          <w:rFonts w:eastAsia="Lucida Sans Unicode" w:cs="Times New Roman"/>
          <w:i/>
          <w:sz w:val="22"/>
          <w:szCs w:val="22"/>
          <w:lang w:val="de-DE"/>
        </w:rPr>
        <w:t>zajęcia</w:t>
      </w:r>
      <w:proofErr w:type="spellEnd"/>
      <w:r w:rsidRPr="00E62DB3">
        <w:rPr>
          <w:rFonts w:eastAsia="Lucida Sans Unicode" w:cs="Times New Roman"/>
          <w:i/>
          <w:sz w:val="22"/>
          <w:szCs w:val="22"/>
          <w:lang w:val="de-DE"/>
        </w:rPr>
        <w:t xml:space="preserve"> </w:t>
      </w:r>
      <w:proofErr w:type="spellStart"/>
      <w:r w:rsidRPr="00E62DB3">
        <w:rPr>
          <w:rFonts w:eastAsia="Lucida Sans Unicode" w:cs="Times New Roman"/>
          <w:i/>
          <w:sz w:val="22"/>
          <w:szCs w:val="22"/>
          <w:lang w:val="de-DE"/>
        </w:rPr>
        <w:t>posiada</w:t>
      </w:r>
      <w:proofErr w:type="spellEnd"/>
      <w:r w:rsidRPr="00E62DB3">
        <w:rPr>
          <w:rFonts w:eastAsia="Lucida Sans Unicode" w:cs="Times New Roman"/>
          <w:i/>
          <w:sz w:val="22"/>
          <w:szCs w:val="22"/>
          <w:lang w:val="de-DE"/>
        </w:rPr>
        <w:t xml:space="preserve"> </w:t>
      </w:r>
      <w:proofErr w:type="spellStart"/>
      <w:r w:rsidRPr="00E62DB3">
        <w:rPr>
          <w:rFonts w:eastAsia="Lucida Sans Unicode" w:cs="Times New Roman"/>
          <w:i/>
          <w:sz w:val="22"/>
          <w:szCs w:val="22"/>
          <w:lang w:val="de-DE"/>
        </w:rPr>
        <w:t>adekwatne</w:t>
      </w:r>
      <w:proofErr w:type="spellEnd"/>
      <w:r w:rsidRPr="00E62DB3">
        <w:rPr>
          <w:rFonts w:eastAsia="Lucida Sans Unicode" w:cs="Times New Roman"/>
          <w:i/>
          <w:sz w:val="22"/>
          <w:szCs w:val="22"/>
          <w:lang w:val="de-DE"/>
        </w:rPr>
        <w:t xml:space="preserve"> do </w:t>
      </w:r>
      <w:proofErr w:type="spellStart"/>
      <w:r w:rsidRPr="00E62DB3">
        <w:rPr>
          <w:rFonts w:eastAsia="Lucida Sans Unicode" w:cs="Times New Roman"/>
          <w:i/>
          <w:sz w:val="22"/>
          <w:szCs w:val="22"/>
          <w:lang w:val="de-DE"/>
        </w:rPr>
        <w:t>przedmotu</w:t>
      </w:r>
      <w:proofErr w:type="spellEnd"/>
      <w:r w:rsidRPr="00E62DB3">
        <w:rPr>
          <w:rFonts w:eastAsia="Lucida Sans Unicode" w:cs="Times New Roman"/>
          <w:i/>
          <w:sz w:val="22"/>
          <w:szCs w:val="22"/>
          <w:lang w:val="de-DE"/>
        </w:rPr>
        <w:t xml:space="preserve"> </w:t>
      </w:r>
      <w:proofErr w:type="spellStart"/>
      <w:r w:rsidRPr="00E62DB3">
        <w:rPr>
          <w:rFonts w:eastAsia="Lucida Sans Unicode" w:cs="Times New Roman"/>
          <w:i/>
          <w:sz w:val="22"/>
          <w:szCs w:val="22"/>
          <w:lang w:val="de-DE"/>
        </w:rPr>
        <w:t>kwalifikacje</w:t>
      </w:r>
      <w:proofErr w:type="spellEnd"/>
      <w:r w:rsidRPr="00E62DB3">
        <w:rPr>
          <w:rFonts w:eastAsia="Lucida Sans Unicode" w:cs="Times New Roman"/>
          <w:i/>
          <w:sz w:val="22"/>
          <w:szCs w:val="22"/>
          <w:lang w:val="de-DE"/>
        </w:rPr>
        <w:t xml:space="preserve"> </w:t>
      </w:r>
      <w:proofErr w:type="spellStart"/>
      <w:r w:rsidRPr="00E62DB3">
        <w:rPr>
          <w:rFonts w:eastAsia="Lucida Sans Unicode" w:cs="Times New Roman"/>
          <w:i/>
          <w:sz w:val="22"/>
          <w:szCs w:val="22"/>
          <w:lang w:val="de-DE"/>
        </w:rPr>
        <w:t>zawodowe</w:t>
      </w:r>
      <w:proofErr w:type="spellEnd"/>
      <w:r w:rsidRPr="00E62DB3">
        <w:rPr>
          <w:rFonts w:eastAsia="Lucida Sans Unicode" w:cs="Times New Roman"/>
          <w:i/>
          <w:sz w:val="22"/>
          <w:szCs w:val="22"/>
          <w:lang w:val="de-DE"/>
        </w:rPr>
        <w:t xml:space="preserve"> / </w:t>
      </w:r>
      <w:proofErr w:type="spellStart"/>
      <w:r w:rsidRPr="00E62DB3">
        <w:rPr>
          <w:rFonts w:eastAsia="Lucida Sans Unicode" w:cs="Times New Roman"/>
          <w:i/>
          <w:sz w:val="22"/>
          <w:szCs w:val="22"/>
          <w:lang w:val="de-DE"/>
        </w:rPr>
        <w:t>wykształcenie</w:t>
      </w:r>
      <w:proofErr w:type="spellEnd"/>
      <w:r w:rsidRPr="00E62DB3">
        <w:rPr>
          <w:rFonts w:eastAsia="Lucida Sans Unicode" w:cs="Times New Roman"/>
          <w:i/>
          <w:sz w:val="22"/>
          <w:szCs w:val="22"/>
          <w:lang w:val="de-DE"/>
        </w:rPr>
        <w:t xml:space="preserve"> </w:t>
      </w:r>
      <w:proofErr w:type="spellStart"/>
      <w:r w:rsidRPr="00E62DB3">
        <w:rPr>
          <w:rFonts w:eastAsia="Lucida Sans Unicode" w:cs="Times New Roman"/>
          <w:i/>
          <w:sz w:val="22"/>
          <w:szCs w:val="22"/>
          <w:lang w:val="de-DE"/>
        </w:rPr>
        <w:t>tj</w:t>
      </w:r>
      <w:proofErr w:type="spellEnd"/>
      <w:r w:rsidRPr="00E62DB3">
        <w:rPr>
          <w:rFonts w:eastAsia="Lucida Sans Unicode" w:cs="Times New Roman"/>
          <w:i/>
          <w:sz w:val="22"/>
          <w:szCs w:val="22"/>
          <w:lang w:val="de-DE"/>
        </w:rPr>
        <w:t xml:space="preserve">. </w:t>
      </w:r>
      <w:proofErr w:type="spellStart"/>
      <w:r w:rsidRPr="00E62DB3">
        <w:rPr>
          <w:rFonts w:eastAsia="Lucida Sans Unicode" w:cs="Times New Roman"/>
          <w:i/>
          <w:sz w:val="22"/>
          <w:szCs w:val="22"/>
          <w:lang w:val="de-DE"/>
        </w:rPr>
        <w:t>łącznie</w:t>
      </w:r>
      <w:proofErr w:type="spellEnd"/>
      <w:r w:rsidRPr="00E62DB3">
        <w:rPr>
          <w:rFonts w:eastAsia="Lucida Sans Unicode" w:cs="Times New Roman"/>
          <w:i/>
          <w:sz w:val="22"/>
          <w:szCs w:val="22"/>
          <w:lang w:val="de-DE"/>
        </w:rPr>
        <w:t xml:space="preserve"> :</w:t>
      </w:r>
    </w:p>
    <w:p w:rsidR="00546982" w:rsidRPr="00E62DB3" w:rsidRDefault="00546982" w:rsidP="00546982">
      <w:pPr>
        <w:tabs>
          <w:tab w:val="left" w:pos="1080"/>
        </w:tabs>
        <w:spacing w:before="280"/>
        <w:rPr>
          <w:rFonts w:ascii="Times New Roman" w:eastAsia="Lucida Sans Unicode" w:hAnsi="Times New Roman" w:cs="Times New Roman"/>
          <w:i/>
          <w:lang w:val="de-DE"/>
        </w:rPr>
      </w:pPr>
      <w:r w:rsidRPr="00E62DB3">
        <w:rPr>
          <w:rFonts w:ascii="Times New Roman" w:eastAsia="Lucida Sans Unicode" w:hAnsi="Times New Roman" w:cs="Times New Roman"/>
          <w:i/>
          <w:lang w:val="de-DE"/>
        </w:rPr>
        <w:t xml:space="preserve">1. </w:t>
      </w:r>
      <w:proofErr w:type="spellStart"/>
      <w:r w:rsidRPr="00E62DB3">
        <w:rPr>
          <w:rFonts w:ascii="Times New Roman" w:eastAsia="Lucida Sans Unicode" w:hAnsi="Times New Roman" w:cs="Times New Roman"/>
          <w:i/>
          <w:lang w:val="de-DE"/>
        </w:rPr>
        <w:t>studia</w:t>
      </w:r>
      <w:proofErr w:type="spellEnd"/>
      <w:r w:rsidRPr="00E62DB3">
        <w:rPr>
          <w:rFonts w:ascii="Times New Roman" w:eastAsia="Lucida Sans Unicode" w:hAnsi="Times New Roman" w:cs="Times New Roman"/>
          <w:i/>
          <w:lang w:val="de-DE"/>
        </w:rPr>
        <w:t xml:space="preserve"> </w:t>
      </w:r>
      <w:proofErr w:type="spellStart"/>
      <w:r w:rsidRPr="00E62DB3">
        <w:rPr>
          <w:rFonts w:ascii="Times New Roman" w:eastAsia="Lucida Sans Unicode" w:hAnsi="Times New Roman" w:cs="Times New Roman"/>
          <w:i/>
          <w:lang w:val="de-DE"/>
        </w:rPr>
        <w:t>wyższe</w:t>
      </w:r>
      <w:proofErr w:type="spellEnd"/>
      <w:r w:rsidRPr="00E62DB3">
        <w:rPr>
          <w:rFonts w:ascii="Times New Roman" w:eastAsia="Lucida Sans Unicode" w:hAnsi="Times New Roman" w:cs="Times New Roman"/>
          <w:i/>
          <w:lang w:val="de-DE"/>
        </w:rPr>
        <w:t xml:space="preserve"> </w:t>
      </w:r>
      <w:proofErr w:type="spellStart"/>
      <w:r w:rsidRPr="00E62DB3">
        <w:rPr>
          <w:rFonts w:ascii="Times New Roman" w:eastAsia="Lucida Sans Unicode" w:hAnsi="Times New Roman" w:cs="Times New Roman"/>
          <w:i/>
          <w:lang w:val="de-DE"/>
        </w:rPr>
        <w:t>magisterskie</w:t>
      </w:r>
      <w:proofErr w:type="spellEnd"/>
      <w:r w:rsidRPr="00E62DB3">
        <w:rPr>
          <w:rFonts w:ascii="Times New Roman" w:eastAsia="Lucida Sans Unicode" w:hAnsi="Times New Roman" w:cs="Times New Roman"/>
          <w:i/>
          <w:lang w:val="de-DE"/>
        </w:rPr>
        <w:t xml:space="preserve">  </w:t>
      </w:r>
      <w:proofErr w:type="spellStart"/>
      <w:r w:rsidRPr="00E62DB3">
        <w:rPr>
          <w:rFonts w:ascii="Times New Roman" w:eastAsia="Lucida Sans Unicode" w:hAnsi="Times New Roman" w:cs="Times New Roman"/>
          <w:i/>
          <w:lang w:val="de-DE"/>
        </w:rPr>
        <w:t>lub</w:t>
      </w:r>
      <w:proofErr w:type="spellEnd"/>
      <w:r w:rsidRPr="00E62DB3">
        <w:rPr>
          <w:rFonts w:ascii="Times New Roman" w:eastAsia="Lucida Sans Unicode" w:hAnsi="Times New Roman" w:cs="Times New Roman"/>
          <w:i/>
          <w:lang w:val="de-DE"/>
        </w:rPr>
        <w:t xml:space="preserve"> </w:t>
      </w:r>
      <w:proofErr w:type="spellStart"/>
      <w:r w:rsidRPr="00E62DB3">
        <w:rPr>
          <w:rFonts w:ascii="Times New Roman" w:eastAsia="Lucida Sans Unicode" w:hAnsi="Times New Roman" w:cs="Times New Roman"/>
          <w:i/>
          <w:lang w:val="de-DE"/>
        </w:rPr>
        <w:t>zawodowe</w:t>
      </w:r>
      <w:proofErr w:type="spellEnd"/>
      <w:r w:rsidRPr="00E62DB3">
        <w:rPr>
          <w:rFonts w:ascii="Times New Roman" w:eastAsia="Lucida Sans Unicode" w:hAnsi="Times New Roman" w:cs="Times New Roman"/>
          <w:i/>
          <w:lang w:val="de-DE"/>
        </w:rPr>
        <w:t xml:space="preserve">  (</w:t>
      </w:r>
      <w:proofErr w:type="spellStart"/>
      <w:r w:rsidRPr="00E62DB3">
        <w:rPr>
          <w:rFonts w:ascii="Times New Roman" w:eastAsia="Lucida Sans Unicode" w:hAnsi="Times New Roman" w:cs="Times New Roman"/>
          <w:i/>
          <w:lang w:val="de-DE"/>
        </w:rPr>
        <w:t>licencjat</w:t>
      </w:r>
      <w:proofErr w:type="spellEnd"/>
      <w:r w:rsidRPr="00E62DB3">
        <w:rPr>
          <w:rFonts w:ascii="Times New Roman" w:eastAsia="Lucida Sans Unicode" w:hAnsi="Times New Roman" w:cs="Times New Roman"/>
          <w:i/>
          <w:lang w:val="de-DE"/>
        </w:rPr>
        <w:t xml:space="preserve"> ) z </w:t>
      </w:r>
      <w:proofErr w:type="spellStart"/>
      <w:r w:rsidRPr="00E62DB3">
        <w:rPr>
          <w:rFonts w:ascii="Times New Roman" w:eastAsia="Lucida Sans Unicode" w:hAnsi="Times New Roman" w:cs="Times New Roman"/>
          <w:i/>
          <w:lang w:val="de-DE"/>
        </w:rPr>
        <w:t>przygotowaniem</w:t>
      </w:r>
      <w:proofErr w:type="spellEnd"/>
      <w:r w:rsidRPr="00E62DB3">
        <w:rPr>
          <w:rFonts w:ascii="Times New Roman" w:eastAsia="Lucida Sans Unicode" w:hAnsi="Times New Roman" w:cs="Times New Roman"/>
          <w:i/>
          <w:lang w:val="de-DE"/>
        </w:rPr>
        <w:t xml:space="preserve"> </w:t>
      </w:r>
      <w:proofErr w:type="spellStart"/>
      <w:r w:rsidRPr="00E62DB3">
        <w:rPr>
          <w:rFonts w:ascii="Times New Roman" w:eastAsia="Lucida Sans Unicode" w:hAnsi="Times New Roman" w:cs="Times New Roman"/>
          <w:i/>
          <w:lang w:val="de-DE"/>
        </w:rPr>
        <w:t>pedagogicznym</w:t>
      </w:r>
      <w:proofErr w:type="spellEnd"/>
      <w:r w:rsidRPr="00E62DB3">
        <w:rPr>
          <w:rFonts w:ascii="Times New Roman" w:eastAsia="Lucida Sans Unicode" w:hAnsi="Times New Roman" w:cs="Times New Roman"/>
          <w:i/>
          <w:lang w:val="de-DE"/>
        </w:rPr>
        <w:t>,</w:t>
      </w:r>
      <w:bookmarkStart w:id="0" w:name="_GoBack"/>
      <w:bookmarkEnd w:id="0"/>
    </w:p>
    <w:p w:rsidR="00546982" w:rsidRPr="00E62DB3" w:rsidRDefault="00546982" w:rsidP="00546982">
      <w:pPr>
        <w:tabs>
          <w:tab w:val="left" w:pos="1080"/>
        </w:tabs>
        <w:spacing w:before="280"/>
        <w:rPr>
          <w:rFonts w:ascii="Times New Roman" w:eastAsia="Lucida Sans Unicode" w:hAnsi="Times New Roman" w:cs="Times New Roman"/>
          <w:i/>
          <w:lang w:val="de-DE"/>
        </w:rPr>
      </w:pPr>
      <w:r w:rsidRPr="00E62DB3">
        <w:rPr>
          <w:rFonts w:ascii="Times New Roman" w:eastAsia="Lucida Sans Unicode" w:hAnsi="Times New Roman" w:cs="Times New Roman"/>
          <w:i/>
          <w:lang w:val="de-DE"/>
        </w:rPr>
        <w:t xml:space="preserve">2. </w:t>
      </w:r>
      <w:proofErr w:type="spellStart"/>
      <w:r w:rsidRPr="00E62DB3">
        <w:rPr>
          <w:rFonts w:ascii="Times New Roman" w:eastAsia="Lucida Sans Unicode" w:hAnsi="Times New Roman" w:cs="Times New Roman"/>
          <w:i/>
          <w:lang w:val="de-DE"/>
        </w:rPr>
        <w:t>kwalifikacje</w:t>
      </w:r>
      <w:proofErr w:type="spellEnd"/>
      <w:r w:rsidRPr="00E62DB3">
        <w:rPr>
          <w:rFonts w:ascii="Times New Roman" w:eastAsia="Lucida Sans Unicode" w:hAnsi="Times New Roman" w:cs="Times New Roman"/>
          <w:i/>
          <w:lang w:val="de-DE"/>
        </w:rPr>
        <w:t xml:space="preserve"> do </w:t>
      </w:r>
      <w:proofErr w:type="spellStart"/>
      <w:r w:rsidRPr="00E62DB3">
        <w:rPr>
          <w:rFonts w:ascii="Times New Roman" w:eastAsia="Lucida Sans Unicode" w:hAnsi="Times New Roman" w:cs="Times New Roman"/>
          <w:i/>
          <w:lang w:val="de-DE"/>
        </w:rPr>
        <w:t>prowadzenia</w:t>
      </w:r>
      <w:proofErr w:type="spellEnd"/>
      <w:r w:rsidRPr="00E62DB3">
        <w:rPr>
          <w:rFonts w:ascii="Times New Roman" w:eastAsia="Lucida Sans Unicode" w:hAnsi="Times New Roman" w:cs="Times New Roman"/>
          <w:i/>
          <w:lang w:val="de-DE"/>
        </w:rPr>
        <w:t xml:space="preserve">  </w:t>
      </w:r>
      <w:proofErr w:type="spellStart"/>
      <w:r w:rsidRPr="00E62DB3">
        <w:rPr>
          <w:rFonts w:ascii="Times New Roman" w:eastAsia="Lucida Sans Unicode" w:hAnsi="Times New Roman" w:cs="Times New Roman"/>
          <w:i/>
          <w:lang w:val="de-DE"/>
        </w:rPr>
        <w:t>zajęć</w:t>
      </w:r>
      <w:proofErr w:type="spellEnd"/>
      <w:r w:rsidRPr="00E62DB3">
        <w:rPr>
          <w:rFonts w:ascii="Times New Roman" w:eastAsia="Lucida Sans Unicode" w:hAnsi="Times New Roman" w:cs="Times New Roman"/>
          <w:i/>
          <w:lang w:val="de-DE"/>
        </w:rPr>
        <w:t xml:space="preserve"> w </w:t>
      </w:r>
      <w:proofErr w:type="spellStart"/>
      <w:r w:rsidRPr="00E62DB3">
        <w:rPr>
          <w:rFonts w:ascii="Times New Roman" w:eastAsia="Lucida Sans Unicode" w:hAnsi="Times New Roman" w:cs="Times New Roman"/>
          <w:i/>
          <w:lang w:val="de-DE"/>
        </w:rPr>
        <w:t>zakresie</w:t>
      </w:r>
      <w:proofErr w:type="spellEnd"/>
      <w:r w:rsidRPr="00E62DB3">
        <w:rPr>
          <w:rFonts w:ascii="Times New Roman" w:eastAsia="Lucida Sans Unicode" w:hAnsi="Times New Roman" w:cs="Times New Roman"/>
          <w:i/>
          <w:lang w:val="de-DE"/>
        </w:rPr>
        <w:t xml:space="preserve"> </w:t>
      </w:r>
      <w:proofErr w:type="spellStart"/>
      <w:r w:rsidRPr="00E62DB3">
        <w:rPr>
          <w:rFonts w:ascii="Times New Roman" w:eastAsia="Lucida Sans Unicode" w:hAnsi="Times New Roman" w:cs="Times New Roman"/>
          <w:i/>
          <w:lang w:val="de-DE"/>
        </w:rPr>
        <w:t>przedmiotu</w:t>
      </w:r>
      <w:proofErr w:type="spellEnd"/>
      <w:r w:rsidRPr="00E62DB3">
        <w:rPr>
          <w:rFonts w:ascii="Times New Roman" w:eastAsia="Lucida Sans Unicode" w:hAnsi="Times New Roman" w:cs="Times New Roman"/>
          <w:i/>
          <w:lang w:val="de-DE"/>
        </w:rPr>
        <w:t xml:space="preserve">, </w:t>
      </w:r>
      <w:proofErr w:type="spellStart"/>
      <w:r w:rsidRPr="00E62DB3">
        <w:rPr>
          <w:rFonts w:ascii="Times New Roman" w:eastAsia="Lucida Sans Unicode" w:hAnsi="Times New Roman" w:cs="Times New Roman"/>
          <w:i/>
          <w:lang w:val="de-DE"/>
        </w:rPr>
        <w:t>którego</w:t>
      </w:r>
      <w:proofErr w:type="spellEnd"/>
      <w:r w:rsidRPr="00E62DB3">
        <w:rPr>
          <w:rFonts w:ascii="Times New Roman" w:eastAsia="Lucida Sans Unicode" w:hAnsi="Times New Roman" w:cs="Times New Roman"/>
          <w:i/>
          <w:lang w:val="de-DE"/>
        </w:rPr>
        <w:t xml:space="preserve"> </w:t>
      </w:r>
      <w:proofErr w:type="spellStart"/>
      <w:r w:rsidRPr="00E62DB3">
        <w:rPr>
          <w:rFonts w:ascii="Times New Roman" w:eastAsia="Lucida Sans Unicode" w:hAnsi="Times New Roman" w:cs="Times New Roman"/>
          <w:i/>
          <w:lang w:val="de-DE"/>
        </w:rPr>
        <w:t>dotyczy</w:t>
      </w:r>
      <w:proofErr w:type="spellEnd"/>
      <w:r w:rsidRPr="00E62DB3">
        <w:rPr>
          <w:rFonts w:ascii="Times New Roman" w:eastAsia="Lucida Sans Unicode" w:hAnsi="Times New Roman" w:cs="Times New Roman"/>
          <w:i/>
          <w:lang w:val="de-DE"/>
        </w:rPr>
        <w:t xml:space="preserve"> </w:t>
      </w:r>
      <w:proofErr w:type="spellStart"/>
      <w:r w:rsidRPr="00E62DB3">
        <w:rPr>
          <w:rFonts w:ascii="Times New Roman" w:eastAsia="Lucida Sans Unicode" w:hAnsi="Times New Roman" w:cs="Times New Roman"/>
          <w:i/>
          <w:lang w:val="de-DE"/>
        </w:rPr>
        <w:t>składana</w:t>
      </w:r>
      <w:proofErr w:type="spellEnd"/>
      <w:r w:rsidRPr="00E62DB3">
        <w:rPr>
          <w:rFonts w:ascii="Times New Roman" w:eastAsia="Lucida Sans Unicode" w:hAnsi="Times New Roman" w:cs="Times New Roman"/>
          <w:i/>
          <w:lang w:val="de-DE"/>
        </w:rPr>
        <w:t xml:space="preserve"> </w:t>
      </w:r>
      <w:proofErr w:type="spellStart"/>
      <w:r w:rsidRPr="00E62DB3">
        <w:rPr>
          <w:rFonts w:ascii="Times New Roman" w:eastAsia="Lucida Sans Unicode" w:hAnsi="Times New Roman" w:cs="Times New Roman"/>
          <w:i/>
          <w:lang w:val="de-DE"/>
        </w:rPr>
        <w:t>oferta</w:t>
      </w:r>
      <w:proofErr w:type="spellEnd"/>
      <w:r w:rsidRPr="00E62DB3">
        <w:rPr>
          <w:rFonts w:ascii="Times New Roman" w:eastAsia="Lucida Sans Unicode" w:hAnsi="Times New Roman" w:cs="Times New Roman"/>
          <w:i/>
          <w:lang w:val="de-DE"/>
        </w:rPr>
        <w:t xml:space="preserve"> </w:t>
      </w:r>
    </w:p>
    <w:p w:rsidR="00546982" w:rsidRPr="00E62DB3" w:rsidRDefault="00546982" w:rsidP="00546982">
      <w:pPr>
        <w:tabs>
          <w:tab w:val="left" w:pos="1080"/>
        </w:tabs>
        <w:spacing w:before="280"/>
        <w:jc w:val="both"/>
        <w:rPr>
          <w:rFonts w:ascii="Times New Roman" w:eastAsia="Lucida Sans Unicode" w:hAnsi="Times New Roman" w:cs="Times New Roman"/>
          <w:i/>
          <w:lang w:val="de-DE"/>
        </w:rPr>
      </w:pPr>
      <w:proofErr w:type="spellStart"/>
      <w:r w:rsidRPr="00E62DB3">
        <w:rPr>
          <w:rFonts w:ascii="Times New Roman" w:eastAsia="Lucida Sans Unicode" w:hAnsi="Times New Roman" w:cs="Times New Roman"/>
          <w:i/>
          <w:lang w:val="de-DE"/>
        </w:rPr>
        <w:t>za</w:t>
      </w:r>
      <w:proofErr w:type="spellEnd"/>
      <w:r w:rsidRPr="00E62DB3">
        <w:rPr>
          <w:rFonts w:ascii="Times New Roman" w:eastAsia="Lucida Sans Unicode" w:hAnsi="Times New Roman" w:cs="Times New Roman"/>
          <w:i/>
          <w:lang w:val="de-DE"/>
        </w:rPr>
        <w:t xml:space="preserve"> </w:t>
      </w:r>
      <w:proofErr w:type="spellStart"/>
      <w:r w:rsidRPr="00E62DB3">
        <w:rPr>
          <w:rFonts w:ascii="Times New Roman" w:eastAsia="Lucida Sans Unicode" w:hAnsi="Times New Roman" w:cs="Times New Roman"/>
          <w:i/>
          <w:lang w:val="de-DE"/>
        </w:rPr>
        <w:t>wyjątkiem</w:t>
      </w:r>
      <w:proofErr w:type="spellEnd"/>
      <w:r w:rsidRPr="00E62DB3">
        <w:rPr>
          <w:rFonts w:ascii="Times New Roman" w:eastAsia="Lucida Sans Unicode" w:hAnsi="Times New Roman" w:cs="Times New Roman"/>
          <w:i/>
          <w:lang w:val="de-DE"/>
        </w:rPr>
        <w:t xml:space="preserve">  </w:t>
      </w:r>
      <w:proofErr w:type="spellStart"/>
      <w:r w:rsidRPr="00E62DB3">
        <w:rPr>
          <w:rFonts w:ascii="Times New Roman" w:eastAsia="Lucida Sans Unicode" w:hAnsi="Times New Roman" w:cs="Times New Roman"/>
          <w:i/>
          <w:lang w:val="de-DE"/>
        </w:rPr>
        <w:t>zajęć</w:t>
      </w:r>
      <w:proofErr w:type="spellEnd"/>
      <w:r w:rsidRPr="00E62DB3">
        <w:rPr>
          <w:rFonts w:ascii="Times New Roman" w:eastAsia="Lucida Sans Unicode" w:hAnsi="Times New Roman" w:cs="Times New Roman"/>
          <w:i/>
          <w:lang w:val="de-DE"/>
        </w:rPr>
        <w:t xml:space="preserve"> </w:t>
      </w:r>
      <w:proofErr w:type="spellStart"/>
      <w:r w:rsidRPr="00E62DB3">
        <w:rPr>
          <w:rFonts w:ascii="Times New Roman" w:eastAsia="Lucida Sans Unicode" w:hAnsi="Times New Roman" w:cs="Times New Roman"/>
          <w:i/>
          <w:lang w:val="de-DE"/>
        </w:rPr>
        <w:t>tanecznych</w:t>
      </w:r>
      <w:proofErr w:type="spellEnd"/>
      <w:r w:rsidRPr="00E62DB3">
        <w:rPr>
          <w:rFonts w:ascii="Times New Roman" w:eastAsia="Lucida Sans Unicode" w:hAnsi="Times New Roman" w:cs="Times New Roman"/>
          <w:i/>
          <w:lang w:val="de-DE"/>
        </w:rPr>
        <w:t xml:space="preserve"> - </w:t>
      </w:r>
      <w:proofErr w:type="spellStart"/>
      <w:r w:rsidRPr="00E62DB3">
        <w:rPr>
          <w:rFonts w:ascii="Times New Roman" w:eastAsia="Lucida Sans Unicode" w:hAnsi="Times New Roman" w:cs="Times New Roman"/>
          <w:i/>
          <w:lang w:val="de-DE"/>
        </w:rPr>
        <w:t>Wykonawca</w:t>
      </w:r>
      <w:proofErr w:type="spellEnd"/>
      <w:r w:rsidRPr="00E62DB3">
        <w:rPr>
          <w:rFonts w:ascii="Times New Roman" w:eastAsia="Lucida Sans Unicode" w:hAnsi="Times New Roman" w:cs="Times New Roman"/>
          <w:i/>
          <w:lang w:val="de-DE"/>
        </w:rPr>
        <w:t xml:space="preserve"> </w:t>
      </w:r>
      <w:proofErr w:type="spellStart"/>
      <w:r w:rsidRPr="00E62DB3">
        <w:rPr>
          <w:rFonts w:ascii="Times New Roman" w:eastAsia="Lucida Sans Unicode" w:hAnsi="Times New Roman" w:cs="Times New Roman"/>
          <w:i/>
          <w:lang w:val="de-DE"/>
        </w:rPr>
        <w:t>musi</w:t>
      </w:r>
      <w:proofErr w:type="spellEnd"/>
      <w:r w:rsidRPr="00E62DB3">
        <w:rPr>
          <w:rFonts w:ascii="Times New Roman" w:eastAsia="Lucida Sans Unicode" w:hAnsi="Times New Roman" w:cs="Times New Roman"/>
          <w:i/>
          <w:lang w:val="de-DE"/>
        </w:rPr>
        <w:t xml:space="preserve"> </w:t>
      </w:r>
      <w:proofErr w:type="spellStart"/>
      <w:r w:rsidRPr="00E62DB3">
        <w:rPr>
          <w:rFonts w:ascii="Times New Roman" w:eastAsia="Lucida Sans Unicode" w:hAnsi="Times New Roman" w:cs="Times New Roman"/>
          <w:i/>
          <w:lang w:val="de-DE"/>
        </w:rPr>
        <w:t>dysponować</w:t>
      </w:r>
      <w:proofErr w:type="spellEnd"/>
      <w:r w:rsidRPr="00E62DB3">
        <w:rPr>
          <w:rFonts w:ascii="Times New Roman" w:eastAsia="Lucida Sans Unicode" w:hAnsi="Times New Roman" w:cs="Times New Roman"/>
          <w:i/>
          <w:lang w:val="de-DE"/>
        </w:rPr>
        <w:t xml:space="preserve"> </w:t>
      </w:r>
      <w:proofErr w:type="spellStart"/>
      <w:r w:rsidRPr="00E62DB3">
        <w:rPr>
          <w:rFonts w:ascii="Times New Roman" w:eastAsia="Lucida Sans Unicode" w:hAnsi="Times New Roman" w:cs="Times New Roman"/>
          <w:i/>
          <w:lang w:val="de-DE"/>
        </w:rPr>
        <w:t>kadrą</w:t>
      </w:r>
      <w:proofErr w:type="spellEnd"/>
      <w:r w:rsidRPr="00E62DB3">
        <w:rPr>
          <w:rFonts w:ascii="Times New Roman" w:eastAsia="Lucida Sans Unicode" w:hAnsi="Times New Roman" w:cs="Times New Roman"/>
          <w:i/>
          <w:lang w:val="de-DE"/>
        </w:rPr>
        <w:t xml:space="preserve"> </w:t>
      </w:r>
      <w:proofErr w:type="spellStart"/>
      <w:r w:rsidRPr="00E62DB3">
        <w:rPr>
          <w:rFonts w:ascii="Times New Roman" w:eastAsia="Lucida Sans Unicode" w:hAnsi="Times New Roman" w:cs="Times New Roman"/>
          <w:i/>
          <w:lang w:val="de-DE"/>
        </w:rPr>
        <w:t>zdolną</w:t>
      </w:r>
      <w:proofErr w:type="spellEnd"/>
      <w:r w:rsidRPr="00E62DB3">
        <w:rPr>
          <w:rFonts w:ascii="Times New Roman" w:eastAsia="Lucida Sans Unicode" w:hAnsi="Times New Roman" w:cs="Times New Roman"/>
          <w:i/>
          <w:lang w:val="de-DE"/>
        </w:rPr>
        <w:t xml:space="preserve"> do </w:t>
      </w:r>
      <w:proofErr w:type="spellStart"/>
      <w:r w:rsidRPr="00E62DB3">
        <w:rPr>
          <w:rFonts w:ascii="Times New Roman" w:eastAsia="Lucida Sans Unicode" w:hAnsi="Times New Roman" w:cs="Times New Roman"/>
          <w:i/>
          <w:lang w:val="de-DE"/>
        </w:rPr>
        <w:t>wykonania</w:t>
      </w:r>
      <w:proofErr w:type="spellEnd"/>
      <w:r w:rsidRPr="00E62DB3">
        <w:rPr>
          <w:rFonts w:ascii="Times New Roman" w:eastAsia="Lucida Sans Unicode" w:hAnsi="Times New Roman" w:cs="Times New Roman"/>
          <w:i/>
          <w:lang w:val="de-DE"/>
        </w:rPr>
        <w:t xml:space="preserve"> </w:t>
      </w:r>
      <w:proofErr w:type="spellStart"/>
      <w:r w:rsidRPr="00E62DB3">
        <w:rPr>
          <w:rFonts w:ascii="Times New Roman" w:eastAsia="Lucida Sans Unicode" w:hAnsi="Times New Roman" w:cs="Times New Roman"/>
          <w:i/>
          <w:lang w:val="de-DE"/>
        </w:rPr>
        <w:t>zamówienia</w:t>
      </w:r>
      <w:proofErr w:type="spellEnd"/>
      <w:r w:rsidRPr="00E62DB3">
        <w:rPr>
          <w:rFonts w:ascii="Times New Roman" w:eastAsia="Lucida Sans Unicode" w:hAnsi="Times New Roman" w:cs="Times New Roman"/>
          <w:i/>
          <w:lang w:val="de-DE"/>
        </w:rPr>
        <w:t xml:space="preserve"> </w:t>
      </w:r>
      <w:proofErr w:type="spellStart"/>
      <w:r w:rsidRPr="00E62DB3">
        <w:rPr>
          <w:rFonts w:ascii="Times New Roman" w:eastAsia="Lucida Sans Unicode" w:hAnsi="Times New Roman" w:cs="Times New Roman"/>
          <w:i/>
          <w:lang w:val="de-DE"/>
        </w:rPr>
        <w:t>przy</w:t>
      </w:r>
      <w:proofErr w:type="spellEnd"/>
      <w:r w:rsidRPr="00E62DB3">
        <w:rPr>
          <w:rFonts w:ascii="Times New Roman" w:eastAsia="Lucida Sans Unicode" w:hAnsi="Times New Roman" w:cs="Times New Roman"/>
          <w:i/>
          <w:lang w:val="de-DE"/>
        </w:rPr>
        <w:t xml:space="preserve"> </w:t>
      </w:r>
      <w:proofErr w:type="spellStart"/>
      <w:r w:rsidRPr="00E62DB3">
        <w:rPr>
          <w:rFonts w:ascii="Times New Roman" w:eastAsia="Lucida Sans Unicode" w:hAnsi="Times New Roman" w:cs="Times New Roman"/>
          <w:i/>
          <w:lang w:val="de-DE"/>
        </w:rPr>
        <w:t>zachowaniu</w:t>
      </w:r>
      <w:proofErr w:type="spellEnd"/>
      <w:r w:rsidRPr="00E62DB3">
        <w:rPr>
          <w:rFonts w:ascii="Times New Roman" w:eastAsia="Lucida Sans Unicode" w:hAnsi="Times New Roman" w:cs="Times New Roman"/>
          <w:i/>
          <w:lang w:val="de-DE"/>
        </w:rPr>
        <w:t xml:space="preserve"> </w:t>
      </w:r>
      <w:proofErr w:type="spellStart"/>
      <w:r w:rsidRPr="00E62DB3">
        <w:rPr>
          <w:rFonts w:ascii="Times New Roman" w:eastAsia="Lucida Sans Unicode" w:hAnsi="Times New Roman" w:cs="Times New Roman"/>
          <w:i/>
          <w:lang w:val="de-DE"/>
        </w:rPr>
        <w:t>zasady</w:t>
      </w:r>
      <w:proofErr w:type="spellEnd"/>
      <w:r w:rsidRPr="00E62DB3">
        <w:rPr>
          <w:rFonts w:ascii="Times New Roman" w:eastAsia="Lucida Sans Unicode" w:hAnsi="Times New Roman" w:cs="Times New Roman"/>
          <w:i/>
          <w:lang w:val="de-DE"/>
        </w:rPr>
        <w:t xml:space="preserve">, </w:t>
      </w:r>
      <w:proofErr w:type="spellStart"/>
      <w:r w:rsidRPr="00E62DB3">
        <w:rPr>
          <w:rFonts w:ascii="Times New Roman" w:eastAsia="Lucida Sans Unicode" w:hAnsi="Times New Roman" w:cs="Times New Roman"/>
          <w:i/>
          <w:lang w:val="de-DE"/>
        </w:rPr>
        <w:t>że</w:t>
      </w:r>
      <w:proofErr w:type="spellEnd"/>
      <w:r w:rsidRPr="00E62DB3">
        <w:rPr>
          <w:rFonts w:ascii="Times New Roman" w:eastAsia="Lucida Sans Unicode" w:hAnsi="Times New Roman" w:cs="Times New Roman"/>
          <w:i/>
          <w:lang w:val="de-DE"/>
        </w:rPr>
        <w:t xml:space="preserve"> </w:t>
      </w:r>
      <w:proofErr w:type="spellStart"/>
      <w:r w:rsidRPr="00E62DB3">
        <w:rPr>
          <w:rFonts w:ascii="Times New Roman" w:eastAsia="Lucida Sans Unicode" w:hAnsi="Times New Roman" w:cs="Times New Roman"/>
          <w:i/>
          <w:lang w:val="de-DE"/>
        </w:rPr>
        <w:t>osoba</w:t>
      </w:r>
      <w:proofErr w:type="spellEnd"/>
      <w:r w:rsidRPr="00E62DB3">
        <w:rPr>
          <w:rFonts w:ascii="Times New Roman" w:eastAsia="Lucida Sans Unicode" w:hAnsi="Times New Roman" w:cs="Times New Roman"/>
          <w:i/>
          <w:lang w:val="de-DE"/>
        </w:rPr>
        <w:t xml:space="preserve"> </w:t>
      </w:r>
      <w:proofErr w:type="spellStart"/>
      <w:r w:rsidRPr="00E62DB3">
        <w:rPr>
          <w:rFonts w:ascii="Times New Roman" w:eastAsia="Lucida Sans Unicode" w:hAnsi="Times New Roman" w:cs="Times New Roman"/>
          <w:i/>
          <w:lang w:val="de-DE"/>
        </w:rPr>
        <w:t>prowadząca</w:t>
      </w:r>
      <w:proofErr w:type="spellEnd"/>
      <w:r w:rsidRPr="00E62DB3">
        <w:rPr>
          <w:rFonts w:ascii="Times New Roman" w:eastAsia="Lucida Sans Unicode" w:hAnsi="Times New Roman" w:cs="Times New Roman"/>
          <w:i/>
          <w:lang w:val="de-DE"/>
        </w:rPr>
        <w:t xml:space="preserve"> </w:t>
      </w:r>
      <w:proofErr w:type="spellStart"/>
      <w:r w:rsidRPr="00E62DB3">
        <w:rPr>
          <w:rFonts w:ascii="Times New Roman" w:eastAsia="Lucida Sans Unicode" w:hAnsi="Times New Roman" w:cs="Times New Roman"/>
          <w:i/>
          <w:lang w:val="de-DE"/>
        </w:rPr>
        <w:t>zajęcia</w:t>
      </w:r>
      <w:proofErr w:type="spellEnd"/>
      <w:r w:rsidRPr="00E62DB3">
        <w:rPr>
          <w:rFonts w:ascii="Times New Roman" w:eastAsia="Lucida Sans Unicode" w:hAnsi="Times New Roman" w:cs="Times New Roman"/>
          <w:i/>
          <w:lang w:val="de-DE"/>
        </w:rPr>
        <w:t xml:space="preserve"> </w:t>
      </w:r>
      <w:proofErr w:type="spellStart"/>
      <w:r w:rsidRPr="00E62DB3">
        <w:rPr>
          <w:rFonts w:ascii="Times New Roman" w:eastAsia="Lucida Sans Unicode" w:hAnsi="Times New Roman" w:cs="Times New Roman"/>
          <w:i/>
          <w:lang w:val="de-DE"/>
        </w:rPr>
        <w:t>posiada</w:t>
      </w:r>
      <w:proofErr w:type="spellEnd"/>
      <w:r w:rsidRPr="00E62DB3">
        <w:rPr>
          <w:rFonts w:ascii="Times New Roman" w:eastAsia="Lucida Sans Unicode" w:hAnsi="Times New Roman" w:cs="Times New Roman"/>
          <w:i/>
          <w:lang w:val="de-DE"/>
        </w:rPr>
        <w:t xml:space="preserve"> </w:t>
      </w:r>
      <w:proofErr w:type="spellStart"/>
      <w:r w:rsidRPr="00E62DB3">
        <w:rPr>
          <w:rFonts w:ascii="Times New Roman" w:eastAsia="Lucida Sans Unicode" w:hAnsi="Times New Roman" w:cs="Times New Roman"/>
          <w:i/>
          <w:lang w:val="de-DE"/>
        </w:rPr>
        <w:t>adekwatne</w:t>
      </w:r>
      <w:proofErr w:type="spellEnd"/>
      <w:r w:rsidRPr="00E62DB3">
        <w:rPr>
          <w:rFonts w:ascii="Times New Roman" w:eastAsia="Lucida Sans Unicode" w:hAnsi="Times New Roman" w:cs="Times New Roman"/>
          <w:i/>
          <w:lang w:val="de-DE"/>
        </w:rPr>
        <w:t xml:space="preserve"> do </w:t>
      </w:r>
      <w:proofErr w:type="spellStart"/>
      <w:r w:rsidRPr="00E62DB3">
        <w:rPr>
          <w:rFonts w:ascii="Times New Roman" w:eastAsia="Lucida Sans Unicode" w:hAnsi="Times New Roman" w:cs="Times New Roman"/>
          <w:i/>
          <w:lang w:val="de-DE"/>
        </w:rPr>
        <w:t>przedmotu</w:t>
      </w:r>
      <w:proofErr w:type="spellEnd"/>
      <w:r w:rsidRPr="00E62DB3">
        <w:rPr>
          <w:rFonts w:ascii="Times New Roman" w:eastAsia="Lucida Sans Unicode" w:hAnsi="Times New Roman" w:cs="Times New Roman"/>
          <w:i/>
          <w:lang w:val="de-DE"/>
        </w:rPr>
        <w:t xml:space="preserve"> </w:t>
      </w:r>
      <w:proofErr w:type="spellStart"/>
      <w:r w:rsidRPr="00E62DB3">
        <w:rPr>
          <w:rFonts w:ascii="Times New Roman" w:eastAsia="Lucida Sans Unicode" w:hAnsi="Times New Roman" w:cs="Times New Roman"/>
          <w:i/>
          <w:lang w:val="de-DE"/>
        </w:rPr>
        <w:t>kwalifikacje</w:t>
      </w:r>
      <w:proofErr w:type="spellEnd"/>
      <w:r w:rsidRPr="00E62DB3">
        <w:rPr>
          <w:rFonts w:ascii="Times New Roman" w:eastAsia="Lucida Sans Unicode" w:hAnsi="Times New Roman" w:cs="Times New Roman"/>
          <w:i/>
          <w:lang w:val="de-DE"/>
        </w:rPr>
        <w:t xml:space="preserve"> </w:t>
      </w:r>
      <w:proofErr w:type="spellStart"/>
      <w:r w:rsidRPr="00E62DB3">
        <w:rPr>
          <w:rFonts w:ascii="Times New Roman" w:eastAsia="Lucida Sans Unicode" w:hAnsi="Times New Roman" w:cs="Times New Roman"/>
          <w:i/>
          <w:lang w:val="de-DE"/>
        </w:rPr>
        <w:t>zawodowe</w:t>
      </w:r>
      <w:proofErr w:type="spellEnd"/>
      <w:r w:rsidRPr="00E62DB3">
        <w:rPr>
          <w:rFonts w:ascii="Times New Roman" w:eastAsia="Lucida Sans Unicode" w:hAnsi="Times New Roman" w:cs="Times New Roman"/>
          <w:i/>
          <w:lang w:val="de-DE"/>
        </w:rPr>
        <w:t xml:space="preserve"> / </w:t>
      </w:r>
      <w:proofErr w:type="spellStart"/>
      <w:r w:rsidRPr="00E62DB3">
        <w:rPr>
          <w:rFonts w:ascii="Times New Roman" w:eastAsia="Lucida Sans Unicode" w:hAnsi="Times New Roman" w:cs="Times New Roman"/>
          <w:i/>
          <w:lang w:val="de-DE"/>
        </w:rPr>
        <w:t>wykształcenie</w:t>
      </w:r>
      <w:proofErr w:type="spellEnd"/>
      <w:r w:rsidRPr="00E62DB3">
        <w:rPr>
          <w:rFonts w:ascii="Times New Roman" w:eastAsia="Lucida Sans Unicode" w:hAnsi="Times New Roman" w:cs="Times New Roman"/>
          <w:i/>
          <w:lang w:val="de-DE"/>
        </w:rPr>
        <w:t xml:space="preserve"> </w:t>
      </w:r>
      <w:proofErr w:type="spellStart"/>
      <w:r w:rsidRPr="00E62DB3">
        <w:rPr>
          <w:rFonts w:ascii="Times New Roman" w:eastAsia="Lucida Sans Unicode" w:hAnsi="Times New Roman" w:cs="Times New Roman"/>
          <w:i/>
          <w:lang w:val="de-DE"/>
        </w:rPr>
        <w:t>tj</w:t>
      </w:r>
      <w:proofErr w:type="spellEnd"/>
      <w:r w:rsidRPr="00E62DB3">
        <w:rPr>
          <w:rFonts w:ascii="Times New Roman" w:eastAsia="Lucida Sans Unicode" w:hAnsi="Times New Roman" w:cs="Times New Roman"/>
          <w:i/>
          <w:lang w:val="de-DE"/>
        </w:rPr>
        <w:t xml:space="preserve">. </w:t>
      </w:r>
      <w:proofErr w:type="spellStart"/>
      <w:r w:rsidRPr="00E62DB3">
        <w:rPr>
          <w:rFonts w:ascii="Times New Roman" w:eastAsia="Lucida Sans Unicode" w:hAnsi="Times New Roman" w:cs="Times New Roman"/>
          <w:i/>
          <w:lang w:val="de-DE"/>
        </w:rPr>
        <w:t>studia</w:t>
      </w:r>
      <w:proofErr w:type="spellEnd"/>
      <w:r w:rsidRPr="00E62DB3">
        <w:rPr>
          <w:rFonts w:ascii="Times New Roman" w:eastAsia="Lucida Sans Unicode" w:hAnsi="Times New Roman" w:cs="Times New Roman"/>
          <w:i/>
          <w:lang w:val="de-DE"/>
        </w:rPr>
        <w:t xml:space="preserve"> </w:t>
      </w:r>
      <w:proofErr w:type="spellStart"/>
      <w:r w:rsidRPr="00E62DB3">
        <w:rPr>
          <w:rFonts w:ascii="Times New Roman" w:eastAsia="Lucida Sans Unicode" w:hAnsi="Times New Roman" w:cs="Times New Roman"/>
          <w:i/>
          <w:lang w:val="de-DE"/>
        </w:rPr>
        <w:t>wyższe</w:t>
      </w:r>
      <w:proofErr w:type="spellEnd"/>
      <w:r w:rsidRPr="00E62DB3">
        <w:rPr>
          <w:rFonts w:ascii="Times New Roman" w:eastAsia="Lucida Sans Unicode" w:hAnsi="Times New Roman" w:cs="Times New Roman"/>
          <w:i/>
          <w:lang w:val="de-DE"/>
        </w:rPr>
        <w:t xml:space="preserve"> </w:t>
      </w:r>
      <w:proofErr w:type="spellStart"/>
      <w:r w:rsidRPr="00E62DB3">
        <w:rPr>
          <w:rFonts w:ascii="Times New Roman" w:eastAsia="Lucida Sans Unicode" w:hAnsi="Times New Roman" w:cs="Times New Roman"/>
          <w:i/>
          <w:lang w:val="de-DE"/>
        </w:rPr>
        <w:t>magisterskie</w:t>
      </w:r>
      <w:proofErr w:type="spellEnd"/>
      <w:r w:rsidRPr="00E62DB3">
        <w:rPr>
          <w:rFonts w:ascii="Times New Roman" w:eastAsia="Lucida Sans Unicode" w:hAnsi="Times New Roman" w:cs="Times New Roman"/>
          <w:i/>
          <w:lang w:val="de-DE"/>
        </w:rPr>
        <w:t xml:space="preserve">  </w:t>
      </w:r>
      <w:proofErr w:type="spellStart"/>
      <w:r w:rsidRPr="00E62DB3">
        <w:rPr>
          <w:rFonts w:ascii="Times New Roman" w:eastAsia="Lucida Sans Unicode" w:hAnsi="Times New Roman" w:cs="Times New Roman"/>
          <w:i/>
          <w:lang w:val="de-DE"/>
        </w:rPr>
        <w:t>lub</w:t>
      </w:r>
      <w:proofErr w:type="spellEnd"/>
      <w:r w:rsidRPr="00E62DB3">
        <w:rPr>
          <w:rFonts w:ascii="Times New Roman" w:eastAsia="Lucida Sans Unicode" w:hAnsi="Times New Roman" w:cs="Times New Roman"/>
          <w:i/>
          <w:lang w:val="de-DE"/>
        </w:rPr>
        <w:t xml:space="preserve"> </w:t>
      </w:r>
      <w:proofErr w:type="spellStart"/>
      <w:r w:rsidRPr="00E62DB3">
        <w:rPr>
          <w:rFonts w:ascii="Times New Roman" w:eastAsia="Lucida Sans Unicode" w:hAnsi="Times New Roman" w:cs="Times New Roman"/>
          <w:i/>
          <w:lang w:val="de-DE"/>
        </w:rPr>
        <w:t>zawodowe</w:t>
      </w:r>
      <w:proofErr w:type="spellEnd"/>
      <w:r w:rsidRPr="00E62DB3">
        <w:rPr>
          <w:rFonts w:ascii="Times New Roman" w:eastAsia="Lucida Sans Unicode" w:hAnsi="Times New Roman" w:cs="Times New Roman"/>
          <w:i/>
          <w:lang w:val="de-DE"/>
        </w:rPr>
        <w:t xml:space="preserve">  (</w:t>
      </w:r>
      <w:proofErr w:type="spellStart"/>
      <w:r w:rsidRPr="00E62DB3">
        <w:rPr>
          <w:rFonts w:ascii="Times New Roman" w:eastAsia="Lucida Sans Unicode" w:hAnsi="Times New Roman" w:cs="Times New Roman"/>
          <w:i/>
          <w:lang w:val="de-DE"/>
        </w:rPr>
        <w:t>licencjat</w:t>
      </w:r>
      <w:proofErr w:type="spellEnd"/>
      <w:r w:rsidRPr="00E62DB3">
        <w:rPr>
          <w:rFonts w:ascii="Times New Roman" w:eastAsia="Lucida Sans Unicode" w:hAnsi="Times New Roman" w:cs="Times New Roman"/>
          <w:i/>
          <w:lang w:val="de-DE"/>
        </w:rPr>
        <w:t xml:space="preserve"> )   z </w:t>
      </w:r>
      <w:proofErr w:type="spellStart"/>
      <w:r w:rsidRPr="00E62DB3">
        <w:rPr>
          <w:rFonts w:ascii="Times New Roman" w:eastAsia="Lucida Sans Unicode" w:hAnsi="Times New Roman" w:cs="Times New Roman"/>
          <w:i/>
          <w:lang w:val="de-DE"/>
        </w:rPr>
        <w:t>przygotowaniem</w:t>
      </w:r>
      <w:proofErr w:type="spellEnd"/>
      <w:r w:rsidRPr="00E62DB3">
        <w:rPr>
          <w:rFonts w:ascii="Times New Roman" w:eastAsia="Lucida Sans Unicode" w:hAnsi="Times New Roman" w:cs="Times New Roman"/>
          <w:i/>
          <w:lang w:val="de-DE"/>
        </w:rPr>
        <w:t xml:space="preserve"> </w:t>
      </w:r>
      <w:proofErr w:type="spellStart"/>
      <w:r w:rsidRPr="00E62DB3">
        <w:rPr>
          <w:rFonts w:ascii="Times New Roman" w:eastAsia="Lucida Sans Unicode" w:hAnsi="Times New Roman" w:cs="Times New Roman"/>
          <w:i/>
          <w:lang w:val="de-DE"/>
        </w:rPr>
        <w:t>pedagogicznym</w:t>
      </w:r>
      <w:proofErr w:type="spellEnd"/>
      <w:r w:rsidR="00A906A3" w:rsidRPr="00E62DB3">
        <w:rPr>
          <w:rFonts w:ascii="Times New Roman" w:eastAsia="Lucida Sans Unicode" w:hAnsi="Times New Roman" w:cs="Times New Roman"/>
          <w:i/>
          <w:lang w:val="de-DE"/>
        </w:rPr>
        <w:t>.</w:t>
      </w:r>
    </w:p>
    <w:p w:rsidR="0016169B" w:rsidRPr="00E62DB3" w:rsidRDefault="0016169B">
      <w:pPr>
        <w:rPr>
          <w:rFonts w:ascii="Times New Roman" w:hAnsi="Times New Roman" w:cs="Times New Roman"/>
        </w:rPr>
      </w:pPr>
    </w:p>
    <w:p w:rsidR="0016169B" w:rsidRPr="00E62DB3" w:rsidRDefault="0016169B" w:rsidP="0016169B">
      <w:pPr>
        <w:pStyle w:val="Stopka"/>
        <w:tabs>
          <w:tab w:val="clear" w:pos="4536"/>
          <w:tab w:val="clear" w:pos="9072"/>
        </w:tabs>
        <w:spacing w:after="60"/>
        <w:jc w:val="both"/>
        <w:rPr>
          <w:b/>
          <w:sz w:val="22"/>
          <w:szCs w:val="22"/>
          <w:lang w:val="pl-PL"/>
        </w:rPr>
      </w:pPr>
      <w:r w:rsidRPr="00E62DB3">
        <w:rPr>
          <w:b/>
          <w:sz w:val="22"/>
          <w:szCs w:val="22"/>
          <w:lang w:val="pl-PL"/>
        </w:rPr>
        <w:t xml:space="preserve">Wykonawca, którego oferta zostanie uznana za najkorzystniejszą ( dla każdej części ), przed podpisaniem umowy zobowiązany jest do ( pod rygorem stwierdzenia, że uchyla się od podpisania umowy) : </w:t>
      </w:r>
    </w:p>
    <w:p w:rsidR="0016169B" w:rsidRPr="00E62DB3" w:rsidRDefault="0016169B" w:rsidP="0016169B">
      <w:pPr>
        <w:pStyle w:val="Stopka"/>
        <w:numPr>
          <w:ilvl w:val="0"/>
          <w:numId w:val="9"/>
        </w:numPr>
        <w:tabs>
          <w:tab w:val="clear" w:pos="4536"/>
          <w:tab w:val="clear" w:pos="9072"/>
        </w:tabs>
        <w:spacing w:after="60"/>
        <w:ind w:left="700" w:hanging="283"/>
        <w:jc w:val="both"/>
        <w:rPr>
          <w:sz w:val="22"/>
          <w:szCs w:val="22"/>
          <w:lang w:val="pl-PL"/>
        </w:rPr>
      </w:pPr>
      <w:r w:rsidRPr="00E62DB3">
        <w:rPr>
          <w:sz w:val="22"/>
          <w:szCs w:val="22"/>
          <w:lang w:val="pl-PL"/>
        </w:rPr>
        <w:t xml:space="preserve">złożenia informacji o osobach umocowanych do zawarcia umowy i jeżeli taka konieczność zaistnieje - okazania ich pełnomocnictw; </w:t>
      </w:r>
    </w:p>
    <w:p w:rsidR="0016169B" w:rsidRPr="00E62DB3" w:rsidRDefault="0016169B" w:rsidP="0016169B">
      <w:pPr>
        <w:pStyle w:val="Stopka"/>
        <w:numPr>
          <w:ilvl w:val="0"/>
          <w:numId w:val="9"/>
        </w:numPr>
        <w:tabs>
          <w:tab w:val="clear" w:pos="4536"/>
          <w:tab w:val="clear" w:pos="9072"/>
        </w:tabs>
        <w:spacing w:after="60"/>
        <w:ind w:left="700" w:hanging="283"/>
        <w:jc w:val="both"/>
        <w:rPr>
          <w:sz w:val="22"/>
          <w:szCs w:val="22"/>
          <w:lang w:val="pl-PL"/>
        </w:rPr>
      </w:pPr>
      <w:r w:rsidRPr="00E62DB3">
        <w:rPr>
          <w:sz w:val="22"/>
          <w:szCs w:val="22"/>
          <w:lang w:val="pl-PL"/>
        </w:rPr>
        <w:t xml:space="preserve">przedłożenia umowy regulującej współpracę Wykonawców wspólnie ubiegających się o udzielenie zamówienia </w:t>
      </w:r>
      <w:r w:rsidRPr="00E62DB3">
        <w:rPr>
          <w:i/>
          <w:sz w:val="22"/>
          <w:szCs w:val="22"/>
          <w:lang w:val="pl-PL"/>
        </w:rPr>
        <w:t>(o ile dotyczy)</w:t>
      </w:r>
      <w:r w:rsidRPr="00E62DB3">
        <w:rPr>
          <w:sz w:val="22"/>
          <w:szCs w:val="22"/>
          <w:lang w:val="pl-PL"/>
        </w:rPr>
        <w:t>.</w:t>
      </w:r>
    </w:p>
    <w:p w:rsidR="0016169B" w:rsidRPr="00E62DB3" w:rsidRDefault="0016169B" w:rsidP="0016169B">
      <w:pPr>
        <w:pStyle w:val="Stopka"/>
        <w:tabs>
          <w:tab w:val="clear" w:pos="4536"/>
          <w:tab w:val="clear" w:pos="9072"/>
        </w:tabs>
        <w:spacing w:after="60"/>
        <w:jc w:val="both"/>
        <w:rPr>
          <w:sz w:val="22"/>
          <w:szCs w:val="22"/>
          <w:lang w:val="pl-PL"/>
        </w:rPr>
      </w:pPr>
    </w:p>
    <w:p w:rsidR="0016169B" w:rsidRPr="001D0243" w:rsidRDefault="0016169B" w:rsidP="00FB5A75">
      <w:pPr>
        <w:ind w:left="255"/>
        <w:rPr>
          <w:rFonts w:ascii="Times New Roman" w:hAnsi="Times New Roman" w:cs="Times New Roman"/>
          <w:b/>
          <w:color w:val="FF0000"/>
        </w:rPr>
      </w:pPr>
      <w:r w:rsidRPr="00E62DB3">
        <w:rPr>
          <w:rFonts w:ascii="Times New Roman" w:hAnsi="Times New Roman" w:cs="Times New Roman"/>
          <w:b/>
        </w:rPr>
        <w:t xml:space="preserve">c) </w:t>
      </w:r>
      <w:r w:rsidRPr="00E62DB3">
        <w:rPr>
          <w:rFonts w:ascii="Times New Roman" w:hAnsi="Times New Roman" w:cs="Times New Roman"/>
          <w:b/>
        </w:rPr>
        <w:tab/>
        <w:t xml:space="preserve">kopie (potwierdzone za zgodność z oryginałem) </w:t>
      </w:r>
      <w:r w:rsidR="00FB5A75" w:rsidRPr="00E62DB3">
        <w:rPr>
          <w:rFonts w:ascii="Times New Roman" w:hAnsi="Times New Roman" w:cs="Times New Roman"/>
          <w:b/>
        </w:rPr>
        <w:t>dokumentów potwierdzających kwalifikacje zawodowe i wykształcenie niezbędne do wykonywania zamówienia</w:t>
      </w:r>
      <w:r w:rsidR="00FB5A75" w:rsidRPr="001D0243">
        <w:rPr>
          <w:rFonts w:ascii="Times New Roman" w:hAnsi="Times New Roman" w:cs="Times New Roman"/>
          <w:b/>
          <w:color w:val="FF0000"/>
        </w:rPr>
        <w:t>.</w:t>
      </w:r>
    </w:p>
    <w:sectPr w:rsidR="0016169B" w:rsidRPr="001D0243" w:rsidSect="002F19CA">
      <w:foot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4121" w:rsidRDefault="00804121" w:rsidP="00E01809">
      <w:pPr>
        <w:spacing w:after="0" w:line="240" w:lineRule="auto"/>
      </w:pPr>
      <w:r>
        <w:separator/>
      </w:r>
    </w:p>
  </w:endnote>
  <w:endnote w:type="continuationSeparator" w:id="0">
    <w:p w:rsidR="00804121" w:rsidRDefault="00804121" w:rsidP="00E01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font284">
    <w:altName w:val="Times New Roman"/>
    <w:charset w:val="EE"/>
    <w:family w:val="auto"/>
    <w:pitch w:val="variable"/>
  </w:font>
  <w:font w:name="font285">
    <w:charset w:val="EE"/>
    <w:family w:val="auto"/>
    <w:pitch w:val="variable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15080575"/>
      <w:docPartObj>
        <w:docPartGallery w:val="Page Numbers (Bottom of Page)"/>
        <w:docPartUnique/>
      </w:docPartObj>
    </w:sdtPr>
    <w:sdtContent>
      <w:p w:rsidR="00A906A3" w:rsidRDefault="00A906A3" w:rsidP="00E0180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6133" w:rsidRPr="00416133">
          <w:rPr>
            <w:noProof/>
            <w:lang w:val="pl-PL"/>
          </w:rPr>
          <w:t>12</w:t>
        </w:r>
        <w:r>
          <w:fldChar w:fldCharType="end"/>
        </w:r>
      </w:p>
    </w:sdtContent>
  </w:sdt>
  <w:p w:rsidR="00A906A3" w:rsidRDefault="00A906A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4121" w:rsidRDefault="00804121" w:rsidP="00E01809">
      <w:pPr>
        <w:spacing w:after="0" w:line="240" w:lineRule="auto"/>
      </w:pPr>
      <w:r>
        <w:separator/>
      </w:r>
    </w:p>
  </w:footnote>
  <w:footnote w:type="continuationSeparator" w:id="0">
    <w:p w:rsidR="00804121" w:rsidRDefault="00804121" w:rsidP="00E018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Num3"/>
    <w:lvl w:ilvl="0">
      <w:start w:val="1"/>
      <w:numFmt w:val="upperRoman"/>
      <w:lvlText w:val="%1."/>
      <w:lvlJc w:val="left"/>
      <w:pPr>
        <w:tabs>
          <w:tab w:val="num" w:pos="0"/>
        </w:tabs>
        <w:ind w:left="180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3">
    <w:nsid w:val="00000004"/>
    <w:multiLevelType w:val="multilevel"/>
    <w:tmpl w:val="00000004"/>
    <w:name w:val="WWNum4"/>
    <w:lvl w:ilvl="0">
      <w:start w:val="1"/>
      <w:numFmt w:val="upperRoman"/>
      <w:lvlText w:val="%1."/>
      <w:lvlJc w:val="left"/>
      <w:pPr>
        <w:tabs>
          <w:tab w:val="num" w:pos="0"/>
        </w:tabs>
        <w:ind w:left="180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4">
    <w:nsid w:val="00000005"/>
    <w:multiLevelType w:val="multilevel"/>
    <w:tmpl w:val="00000005"/>
    <w:name w:val="WWNum5"/>
    <w:lvl w:ilvl="0">
      <w:start w:val="1"/>
      <w:numFmt w:val="upperRoman"/>
      <w:lvlText w:val="%1."/>
      <w:lvlJc w:val="left"/>
      <w:pPr>
        <w:tabs>
          <w:tab w:val="num" w:pos="0"/>
        </w:tabs>
        <w:ind w:left="180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5">
    <w:nsid w:val="00000006"/>
    <w:multiLevelType w:val="multilevel"/>
    <w:tmpl w:val="00000006"/>
    <w:name w:val="WWNum6"/>
    <w:lvl w:ilvl="0">
      <w:start w:val="1"/>
      <w:numFmt w:val="upperRoman"/>
      <w:lvlText w:val="%1."/>
      <w:lvlJc w:val="left"/>
      <w:pPr>
        <w:tabs>
          <w:tab w:val="num" w:pos="0"/>
        </w:tabs>
        <w:ind w:left="180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6">
    <w:nsid w:val="00000007"/>
    <w:multiLevelType w:val="multilevel"/>
    <w:tmpl w:val="00000007"/>
    <w:name w:val="WWNum7"/>
    <w:lvl w:ilvl="0">
      <w:start w:val="1"/>
      <w:numFmt w:val="upperRoman"/>
      <w:lvlText w:val="%1."/>
      <w:lvlJc w:val="left"/>
      <w:pPr>
        <w:tabs>
          <w:tab w:val="num" w:pos="0"/>
        </w:tabs>
        <w:ind w:left="180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7">
    <w:nsid w:val="00000008"/>
    <w:multiLevelType w:val="multilevel"/>
    <w:tmpl w:val="00000008"/>
    <w:name w:val="WWNum8"/>
    <w:lvl w:ilvl="0">
      <w:start w:val="1"/>
      <w:numFmt w:val="upperRoman"/>
      <w:lvlText w:val="%1."/>
      <w:lvlJc w:val="left"/>
      <w:pPr>
        <w:tabs>
          <w:tab w:val="num" w:pos="0"/>
        </w:tabs>
        <w:ind w:left="180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8">
    <w:nsid w:val="09AC39D7"/>
    <w:multiLevelType w:val="hybridMultilevel"/>
    <w:tmpl w:val="6B7A929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2140" w:hanging="360"/>
      </w:pPr>
    </w:lvl>
    <w:lvl w:ilvl="2" w:tplc="0415001B" w:tentative="1">
      <w:start w:val="1"/>
      <w:numFmt w:val="lowerRoman"/>
      <w:lvlText w:val="%3."/>
      <w:lvlJc w:val="right"/>
      <w:pPr>
        <w:ind w:left="2860" w:hanging="180"/>
      </w:pPr>
    </w:lvl>
    <w:lvl w:ilvl="3" w:tplc="0415000F" w:tentative="1">
      <w:start w:val="1"/>
      <w:numFmt w:val="decimal"/>
      <w:lvlText w:val="%4."/>
      <w:lvlJc w:val="left"/>
      <w:pPr>
        <w:ind w:left="3580" w:hanging="360"/>
      </w:pPr>
    </w:lvl>
    <w:lvl w:ilvl="4" w:tplc="04150019" w:tentative="1">
      <w:start w:val="1"/>
      <w:numFmt w:val="lowerLetter"/>
      <w:lvlText w:val="%5."/>
      <w:lvlJc w:val="left"/>
      <w:pPr>
        <w:ind w:left="4300" w:hanging="360"/>
      </w:pPr>
    </w:lvl>
    <w:lvl w:ilvl="5" w:tplc="0415001B" w:tentative="1">
      <w:start w:val="1"/>
      <w:numFmt w:val="lowerRoman"/>
      <w:lvlText w:val="%6."/>
      <w:lvlJc w:val="right"/>
      <w:pPr>
        <w:ind w:left="5020" w:hanging="180"/>
      </w:pPr>
    </w:lvl>
    <w:lvl w:ilvl="6" w:tplc="0415000F" w:tentative="1">
      <w:start w:val="1"/>
      <w:numFmt w:val="decimal"/>
      <w:lvlText w:val="%7."/>
      <w:lvlJc w:val="left"/>
      <w:pPr>
        <w:ind w:left="5740" w:hanging="360"/>
      </w:pPr>
    </w:lvl>
    <w:lvl w:ilvl="7" w:tplc="04150019" w:tentative="1">
      <w:start w:val="1"/>
      <w:numFmt w:val="lowerLetter"/>
      <w:lvlText w:val="%8."/>
      <w:lvlJc w:val="left"/>
      <w:pPr>
        <w:ind w:left="6460" w:hanging="360"/>
      </w:pPr>
    </w:lvl>
    <w:lvl w:ilvl="8" w:tplc="0415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9">
    <w:nsid w:val="14C0344B"/>
    <w:multiLevelType w:val="hybridMultilevel"/>
    <w:tmpl w:val="68D0904C"/>
    <w:lvl w:ilvl="0" w:tplc="2EA842F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DB710D4"/>
    <w:multiLevelType w:val="hybridMultilevel"/>
    <w:tmpl w:val="68D0904C"/>
    <w:lvl w:ilvl="0" w:tplc="2EA842F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28C732A"/>
    <w:multiLevelType w:val="hybridMultilevel"/>
    <w:tmpl w:val="4BDEFE30"/>
    <w:lvl w:ilvl="0" w:tplc="293C6B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306791"/>
    <w:multiLevelType w:val="hybridMultilevel"/>
    <w:tmpl w:val="68D0904C"/>
    <w:lvl w:ilvl="0" w:tplc="2EA842F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C6F74A5"/>
    <w:multiLevelType w:val="hybridMultilevel"/>
    <w:tmpl w:val="68D0904C"/>
    <w:lvl w:ilvl="0" w:tplc="2EA842F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7755383"/>
    <w:multiLevelType w:val="multilevel"/>
    <w:tmpl w:val="0758FE98"/>
    <w:lvl w:ilvl="0">
      <w:start w:val="27"/>
      <w:numFmt w:val="decimal"/>
      <w:lvlText w:val="%1."/>
      <w:lvlJc w:val="left"/>
      <w:pPr>
        <w:ind w:left="405" w:hanging="405"/>
      </w:pPr>
      <w:rPr>
        <w:rFonts w:hint="default"/>
        <w:b/>
        <w:sz w:val="20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</w:rPr>
    </w:lvl>
    <w:lvl w:ilvl="3">
      <w:start w:val="1"/>
      <w:numFmt w:val="upperLetter"/>
      <w:lvlText w:val="%1.%2.%3.%4."/>
      <w:lvlJc w:val="left"/>
      <w:pPr>
        <w:ind w:left="720" w:hanging="720"/>
      </w:pPr>
      <w:rPr>
        <w:rFonts w:hint="default"/>
        <w:b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sz w:val="20"/>
      </w:rPr>
    </w:lvl>
  </w:abstractNum>
  <w:abstractNum w:abstractNumId="15">
    <w:nsid w:val="73EF75B2"/>
    <w:multiLevelType w:val="hybridMultilevel"/>
    <w:tmpl w:val="68D0904C"/>
    <w:lvl w:ilvl="0" w:tplc="2EA842F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5465890"/>
    <w:multiLevelType w:val="hybridMultilevel"/>
    <w:tmpl w:val="68D0904C"/>
    <w:lvl w:ilvl="0" w:tplc="2EA842F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1"/>
  </w:num>
  <w:num w:numId="3">
    <w:abstractNumId w:val="9"/>
  </w:num>
  <w:num w:numId="4">
    <w:abstractNumId w:val="12"/>
  </w:num>
  <w:num w:numId="5">
    <w:abstractNumId w:val="13"/>
  </w:num>
  <w:num w:numId="6">
    <w:abstractNumId w:val="16"/>
  </w:num>
  <w:num w:numId="7">
    <w:abstractNumId w:val="10"/>
  </w:num>
  <w:num w:numId="8">
    <w:abstractNumId w:val="15"/>
  </w:num>
  <w:num w:numId="9">
    <w:abstractNumId w:val="8"/>
  </w:num>
  <w:num w:numId="10">
    <w:abstractNumId w:val="14"/>
  </w:num>
  <w:num w:numId="11">
    <w:abstractNumId w:val="1"/>
  </w:num>
  <w:num w:numId="12">
    <w:abstractNumId w:val="2"/>
  </w:num>
  <w:num w:numId="13">
    <w:abstractNumId w:val="3"/>
  </w:num>
  <w:num w:numId="14">
    <w:abstractNumId w:val="4"/>
  </w:num>
  <w:num w:numId="15">
    <w:abstractNumId w:val="5"/>
  </w:num>
  <w:num w:numId="16">
    <w:abstractNumId w:val="6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A0C"/>
    <w:rsid w:val="00061F57"/>
    <w:rsid w:val="0009783B"/>
    <w:rsid w:val="000A1B83"/>
    <w:rsid w:val="000A4001"/>
    <w:rsid w:val="000F08F0"/>
    <w:rsid w:val="0016169B"/>
    <w:rsid w:val="001D0243"/>
    <w:rsid w:val="0023509E"/>
    <w:rsid w:val="002F19CA"/>
    <w:rsid w:val="00416133"/>
    <w:rsid w:val="004D60CB"/>
    <w:rsid w:val="00513608"/>
    <w:rsid w:val="00515C20"/>
    <w:rsid w:val="00541F23"/>
    <w:rsid w:val="00546982"/>
    <w:rsid w:val="00632E80"/>
    <w:rsid w:val="00661829"/>
    <w:rsid w:val="00804121"/>
    <w:rsid w:val="00A50ED7"/>
    <w:rsid w:val="00A75738"/>
    <w:rsid w:val="00A906A3"/>
    <w:rsid w:val="00AE4653"/>
    <w:rsid w:val="00B4151F"/>
    <w:rsid w:val="00C05723"/>
    <w:rsid w:val="00CD67DD"/>
    <w:rsid w:val="00DE27A6"/>
    <w:rsid w:val="00E01809"/>
    <w:rsid w:val="00E04C52"/>
    <w:rsid w:val="00E43C3F"/>
    <w:rsid w:val="00E62DB3"/>
    <w:rsid w:val="00FB5A0C"/>
    <w:rsid w:val="00FB5A75"/>
    <w:rsid w:val="00FE5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19CA"/>
    <w:pPr>
      <w:suppressAutoHyphens/>
    </w:pPr>
    <w:rPr>
      <w:rFonts w:ascii="Calibri" w:eastAsia="Calibri" w:hAnsi="Calibri" w:cs="font284"/>
      <w:kern w:val="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2F19CA"/>
  </w:style>
  <w:style w:type="paragraph" w:customStyle="1" w:styleId="Akapitzlist1">
    <w:name w:val="Akapit z listą1"/>
    <w:basedOn w:val="Normalny"/>
    <w:rsid w:val="002F19CA"/>
    <w:pPr>
      <w:ind w:left="720"/>
      <w:contextualSpacing/>
    </w:pPr>
  </w:style>
  <w:style w:type="paragraph" w:customStyle="1" w:styleId="Default">
    <w:name w:val="Default"/>
    <w:rsid w:val="002F19CA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kern w:val="1"/>
      <w:sz w:val="24"/>
      <w:szCs w:val="24"/>
    </w:rPr>
  </w:style>
  <w:style w:type="paragraph" w:customStyle="1" w:styleId="NormalnyWeb1">
    <w:name w:val="Normalny (Web)1"/>
    <w:basedOn w:val="Normalny"/>
    <w:rsid w:val="002F19CA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0">
    <w:name w:val="Akapit z listą1"/>
    <w:basedOn w:val="Normalny"/>
    <w:rsid w:val="002F19CA"/>
    <w:pPr>
      <w:ind w:left="720"/>
      <w:contextualSpacing/>
    </w:pPr>
    <w:rPr>
      <w:rFonts w:cs="font285"/>
    </w:rPr>
  </w:style>
  <w:style w:type="paragraph" w:styleId="Akapitzlist">
    <w:name w:val="List Paragraph"/>
    <w:basedOn w:val="Normalny"/>
    <w:uiPriority w:val="34"/>
    <w:qFormat/>
    <w:rsid w:val="002F19CA"/>
    <w:pPr>
      <w:suppressAutoHyphens w:val="0"/>
      <w:ind w:left="720"/>
      <w:contextualSpacing/>
    </w:pPr>
    <w:rPr>
      <w:rFonts w:cs="Times New Roman"/>
      <w:kern w:val="0"/>
    </w:rPr>
  </w:style>
  <w:style w:type="paragraph" w:customStyle="1" w:styleId="Gwka">
    <w:name w:val="Główka"/>
    <w:basedOn w:val="Normalny"/>
    <w:uiPriority w:val="99"/>
    <w:qFormat/>
    <w:rsid w:val="00AE4653"/>
    <w:pPr>
      <w:keepNext/>
      <w:spacing w:before="240" w:after="120"/>
    </w:pPr>
    <w:rPr>
      <w:rFonts w:ascii="Liberation Sans" w:eastAsia="Microsoft YaHei" w:hAnsi="Liberation Sans" w:cs="Arial"/>
      <w:kern w:val="0"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46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4653"/>
    <w:rPr>
      <w:rFonts w:ascii="Tahoma" w:eastAsia="Calibri" w:hAnsi="Tahoma" w:cs="Tahoma"/>
      <w:kern w:val="1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16169B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16169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kapitzlist2">
    <w:name w:val="Akapit z listą2"/>
    <w:basedOn w:val="Normalny"/>
    <w:rsid w:val="00CD67DD"/>
    <w:pPr>
      <w:suppressAutoHyphens w:val="0"/>
      <w:ind w:left="720"/>
      <w:contextualSpacing/>
    </w:pPr>
    <w:rPr>
      <w:rFonts w:cs="Times New Roman"/>
      <w:kern w:val="0"/>
    </w:rPr>
  </w:style>
  <w:style w:type="paragraph" w:styleId="Nagwek">
    <w:name w:val="header"/>
    <w:basedOn w:val="Normalny"/>
    <w:link w:val="NagwekZnak"/>
    <w:uiPriority w:val="99"/>
    <w:unhideWhenUsed/>
    <w:rsid w:val="00E018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1809"/>
    <w:rPr>
      <w:rFonts w:ascii="Calibri" w:eastAsia="Calibri" w:hAnsi="Calibri" w:cs="font284"/>
      <w:kern w:val="1"/>
    </w:rPr>
  </w:style>
  <w:style w:type="paragraph" w:customStyle="1" w:styleId="Akapitzlist3">
    <w:name w:val="Akapit z listą3"/>
    <w:basedOn w:val="Normalny"/>
    <w:rsid w:val="00546982"/>
    <w:pPr>
      <w:widowControl w:val="0"/>
      <w:spacing w:after="0" w:line="240" w:lineRule="auto"/>
      <w:ind w:left="720"/>
      <w:contextualSpacing/>
      <w:textAlignment w:val="baseline"/>
    </w:pPr>
    <w:rPr>
      <w:rFonts w:ascii="Times New Roman" w:eastAsia="SimSun" w:hAnsi="Times New Roman" w:cs="Mangal"/>
      <w:sz w:val="24"/>
      <w:szCs w:val="21"/>
      <w:lang w:eastAsia="zh-CN" w:bidi="hi-IN"/>
    </w:rPr>
  </w:style>
  <w:style w:type="character" w:customStyle="1" w:styleId="gwp04d7f1f7gwp9f2ec958colour">
    <w:name w:val="gwp04d7f1f7_gwp9f2ec958_colour"/>
    <w:basedOn w:val="Domylnaczcionkaakapitu"/>
    <w:rsid w:val="001D02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19CA"/>
    <w:pPr>
      <w:suppressAutoHyphens/>
    </w:pPr>
    <w:rPr>
      <w:rFonts w:ascii="Calibri" w:eastAsia="Calibri" w:hAnsi="Calibri" w:cs="font284"/>
      <w:kern w:val="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2F19CA"/>
  </w:style>
  <w:style w:type="paragraph" w:customStyle="1" w:styleId="Akapitzlist1">
    <w:name w:val="Akapit z listą1"/>
    <w:basedOn w:val="Normalny"/>
    <w:rsid w:val="002F19CA"/>
    <w:pPr>
      <w:ind w:left="720"/>
      <w:contextualSpacing/>
    </w:pPr>
  </w:style>
  <w:style w:type="paragraph" w:customStyle="1" w:styleId="Default">
    <w:name w:val="Default"/>
    <w:rsid w:val="002F19CA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kern w:val="1"/>
      <w:sz w:val="24"/>
      <w:szCs w:val="24"/>
    </w:rPr>
  </w:style>
  <w:style w:type="paragraph" w:customStyle="1" w:styleId="NormalnyWeb1">
    <w:name w:val="Normalny (Web)1"/>
    <w:basedOn w:val="Normalny"/>
    <w:rsid w:val="002F19CA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0">
    <w:name w:val="Akapit z listą1"/>
    <w:basedOn w:val="Normalny"/>
    <w:rsid w:val="002F19CA"/>
    <w:pPr>
      <w:ind w:left="720"/>
      <w:contextualSpacing/>
    </w:pPr>
    <w:rPr>
      <w:rFonts w:cs="font285"/>
    </w:rPr>
  </w:style>
  <w:style w:type="paragraph" w:styleId="Akapitzlist">
    <w:name w:val="List Paragraph"/>
    <w:basedOn w:val="Normalny"/>
    <w:uiPriority w:val="34"/>
    <w:qFormat/>
    <w:rsid w:val="002F19CA"/>
    <w:pPr>
      <w:suppressAutoHyphens w:val="0"/>
      <w:ind w:left="720"/>
      <w:contextualSpacing/>
    </w:pPr>
    <w:rPr>
      <w:rFonts w:cs="Times New Roman"/>
      <w:kern w:val="0"/>
    </w:rPr>
  </w:style>
  <w:style w:type="paragraph" w:customStyle="1" w:styleId="Gwka">
    <w:name w:val="Główka"/>
    <w:basedOn w:val="Normalny"/>
    <w:uiPriority w:val="99"/>
    <w:qFormat/>
    <w:rsid w:val="00AE4653"/>
    <w:pPr>
      <w:keepNext/>
      <w:spacing w:before="240" w:after="120"/>
    </w:pPr>
    <w:rPr>
      <w:rFonts w:ascii="Liberation Sans" w:eastAsia="Microsoft YaHei" w:hAnsi="Liberation Sans" w:cs="Arial"/>
      <w:kern w:val="0"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46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4653"/>
    <w:rPr>
      <w:rFonts w:ascii="Tahoma" w:eastAsia="Calibri" w:hAnsi="Tahoma" w:cs="Tahoma"/>
      <w:kern w:val="1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16169B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16169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kapitzlist2">
    <w:name w:val="Akapit z listą2"/>
    <w:basedOn w:val="Normalny"/>
    <w:rsid w:val="00CD67DD"/>
    <w:pPr>
      <w:suppressAutoHyphens w:val="0"/>
      <w:ind w:left="720"/>
      <w:contextualSpacing/>
    </w:pPr>
    <w:rPr>
      <w:rFonts w:cs="Times New Roman"/>
      <w:kern w:val="0"/>
    </w:rPr>
  </w:style>
  <w:style w:type="paragraph" w:styleId="Nagwek">
    <w:name w:val="header"/>
    <w:basedOn w:val="Normalny"/>
    <w:link w:val="NagwekZnak"/>
    <w:uiPriority w:val="99"/>
    <w:unhideWhenUsed/>
    <w:rsid w:val="00E018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1809"/>
    <w:rPr>
      <w:rFonts w:ascii="Calibri" w:eastAsia="Calibri" w:hAnsi="Calibri" w:cs="font284"/>
      <w:kern w:val="1"/>
    </w:rPr>
  </w:style>
  <w:style w:type="paragraph" w:customStyle="1" w:styleId="Akapitzlist3">
    <w:name w:val="Akapit z listą3"/>
    <w:basedOn w:val="Normalny"/>
    <w:rsid w:val="00546982"/>
    <w:pPr>
      <w:widowControl w:val="0"/>
      <w:spacing w:after="0" w:line="240" w:lineRule="auto"/>
      <w:ind w:left="720"/>
      <w:contextualSpacing/>
      <w:textAlignment w:val="baseline"/>
    </w:pPr>
    <w:rPr>
      <w:rFonts w:ascii="Times New Roman" w:eastAsia="SimSun" w:hAnsi="Times New Roman" w:cs="Mangal"/>
      <w:sz w:val="24"/>
      <w:szCs w:val="21"/>
      <w:lang w:eastAsia="zh-CN" w:bidi="hi-IN"/>
    </w:rPr>
  </w:style>
  <w:style w:type="character" w:customStyle="1" w:styleId="gwp04d7f1f7gwp9f2ec958colour">
    <w:name w:val="gwp04d7f1f7_gwp9f2ec958_colour"/>
    <w:basedOn w:val="Domylnaczcionkaakapitu"/>
    <w:rsid w:val="001D02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2144</Words>
  <Characters>12865</Characters>
  <Application>Microsoft Office Word</Application>
  <DocSecurity>0</DocSecurity>
  <Lines>107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</dc:creator>
  <cp:keywords/>
  <dc:description/>
  <cp:lastModifiedBy>ADAM</cp:lastModifiedBy>
  <cp:revision>13</cp:revision>
  <cp:lastPrinted>2018-08-21T07:29:00Z</cp:lastPrinted>
  <dcterms:created xsi:type="dcterms:W3CDTF">2018-08-14T20:24:00Z</dcterms:created>
  <dcterms:modified xsi:type="dcterms:W3CDTF">2018-08-23T18:57:00Z</dcterms:modified>
</cp:coreProperties>
</file>