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EA" w:rsidRDefault="00BA1EEA" w:rsidP="00BA1EEA">
      <w:pPr>
        <w:pStyle w:val="Nagwek2"/>
      </w:pPr>
      <w:r>
        <w:t>UMOWA NA ŚWIADCZENIE USŁUG CATERINGOWYCH</w:t>
      </w:r>
    </w:p>
    <w:p w:rsidR="00BA1EEA" w:rsidRDefault="00BA1EEA" w:rsidP="00BA1EEA">
      <w:pPr>
        <w:autoSpaceDE w:val="0"/>
        <w:ind w:firstLine="708"/>
      </w:pPr>
    </w:p>
    <w:p w:rsidR="00F91553" w:rsidRPr="009B7689" w:rsidRDefault="00346D0C" w:rsidP="00F91553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zawarta w dniu …..08</w:t>
      </w:r>
      <w:r w:rsidR="00F91553">
        <w:rPr>
          <w:rFonts w:cs="Times New Roman"/>
          <w:sz w:val="22"/>
          <w:szCs w:val="22"/>
        </w:rPr>
        <w:t xml:space="preserve">.2018 r.  w Bliżynie pomiędzy  </w:t>
      </w:r>
      <w:r w:rsidR="00F91553" w:rsidRPr="009B7689">
        <w:rPr>
          <w:b/>
          <w:i/>
        </w:rPr>
        <w:t>Centrum Językowo-Edukacyjne BEST</w:t>
      </w:r>
    </w:p>
    <w:p w:rsidR="00F91553" w:rsidRPr="009B7689" w:rsidRDefault="00F91553" w:rsidP="00F91553">
      <w:pPr>
        <w:pStyle w:val="Default"/>
        <w:spacing w:line="276" w:lineRule="auto"/>
        <w:jc w:val="both"/>
        <w:rPr>
          <w:i/>
          <w:color w:val="auto"/>
        </w:rPr>
      </w:pPr>
      <w:r w:rsidRPr="009B7689">
        <w:rPr>
          <w:b/>
          <w:i/>
          <w:color w:val="auto"/>
        </w:rPr>
        <w:t>Katarzyna Trzebińska z siedzibą  ul. VI Wieków Bliżyna 4 ; 26-120 Bliżyn</w:t>
      </w:r>
      <w:r>
        <w:rPr>
          <w:sz w:val="22"/>
          <w:szCs w:val="22"/>
        </w:rPr>
        <w:t>, reprezentowanym przez:</w:t>
      </w:r>
    </w:p>
    <w:p w:rsidR="00F91553" w:rsidRDefault="00F91553" w:rsidP="00F91553">
      <w:pPr>
        <w:jc w:val="both"/>
        <w:rPr>
          <w:rFonts w:cs="Times New Roman"/>
          <w:sz w:val="22"/>
          <w:szCs w:val="22"/>
        </w:rPr>
      </w:pPr>
    </w:p>
    <w:p w:rsidR="00F91553" w:rsidRPr="009B7689" w:rsidRDefault="00F91553" w:rsidP="00F91553">
      <w:pPr>
        <w:jc w:val="both"/>
        <w:rPr>
          <w:b/>
        </w:rPr>
      </w:pPr>
      <w:r w:rsidRPr="009B7689">
        <w:rPr>
          <w:b/>
        </w:rPr>
        <w:t>Katarzyna Trzebińska - właściciel</w:t>
      </w:r>
    </w:p>
    <w:p w:rsidR="00F91553" w:rsidRDefault="00F91553" w:rsidP="00F91553">
      <w:pPr>
        <w:jc w:val="both"/>
        <w:rPr>
          <w:rFonts w:cs="Times New Roman"/>
          <w:sz w:val="22"/>
          <w:szCs w:val="22"/>
        </w:rPr>
      </w:pPr>
    </w:p>
    <w:p w:rsidR="00F91553" w:rsidRDefault="00F91553" w:rsidP="00F91553">
      <w:pPr>
        <w:jc w:val="both"/>
      </w:pPr>
      <w:r>
        <w:rPr>
          <w:rFonts w:cs="Times New Roman"/>
          <w:sz w:val="22"/>
          <w:szCs w:val="22"/>
        </w:rPr>
        <w:t>zwaną dalej „Zleceniodawcą” lub 'Zamawiającym” (Beneficjentem Projektu)</w:t>
      </w:r>
    </w:p>
    <w:p w:rsidR="00F91553" w:rsidRDefault="00F91553" w:rsidP="00F9155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firmą:</w:t>
      </w:r>
      <w:r w:rsidR="003D34D8">
        <w:rPr>
          <w:rFonts w:cs="Times New Roman"/>
          <w:sz w:val="22"/>
          <w:szCs w:val="22"/>
        </w:rPr>
        <w:t xml:space="preserve">  ………….</w:t>
      </w:r>
    </w:p>
    <w:p w:rsidR="003D34D8" w:rsidRDefault="003D34D8" w:rsidP="003D34D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   …………….   REGON ………………….</w:t>
      </w:r>
    </w:p>
    <w:p w:rsidR="003D34D8" w:rsidRDefault="003D34D8" w:rsidP="003D34D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reprezentowaną przez:</w:t>
      </w:r>
    </w:p>
    <w:p w:rsidR="003D34D8" w:rsidRDefault="003D34D8" w:rsidP="003D34D8">
      <w:pPr>
        <w:jc w:val="both"/>
      </w:pPr>
      <w:r>
        <w:rPr>
          <w:rFonts w:cs="Times New Roman"/>
          <w:sz w:val="22"/>
          <w:szCs w:val="22"/>
        </w:rPr>
        <w:t>……………zwaną/zwanym dalej „Zleceniobiorcą” lub „Wykonawcą”</w:t>
      </w:r>
    </w:p>
    <w:p w:rsidR="003D34D8" w:rsidRDefault="003D34D8" w:rsidP="003D34D8">
      <w:pPr>
        <w:jc w:val="both"/>
        <w:rPr>
          <w:rFonts w:ascii="Arial" w:hAnsi="Arial"/>
          <w:sz w:val="20"/>
          <w:szCs w:val="20"/>
        </w:rPr>
      </w:pPr>
    </w:p>
    <w:p w:rsidR="003D34D8" w:rsidRPr="009A6978" w:rsidRDefault="003D34D8" w:rsidP="003D34D8">
      <w:pPr>
        <w:jc w:val="both"/>
        <w:rPr>
          <w:b/>
          <w:i/>
          <w:sz w:val="20"/>
          <w:szCs w:val="20"/>
        </w:rPr>
      </w:pPr>
      <w:r w:rsidRPr="005162AE">
        <w:rPr>
          <w:rFonts w:cs="Times New Roman"/>
          <w:sz w:val="20"/>
          <w:szCs w:val="20"/>
        </w:rPr>
        <w:t xml:space="preserve">Umowa niniejsza została zawarta w ramach projektu </w:t>
      </w:r>
      <w:r w:rsidRPr="005162AE">
        <w:rPr>
          <w:b/>
          <w:i/>
          <w:sz w:val="20"/>
          <w:szCs w:val="20"/>
        </w:rPr>
        <w:t xml:space="preserve">„Przedszkole językowe </w:t>
      </w:r>
      <w:proofErr w:type="spellStart"/>
      <w:r w:rsidRPr="005162AE">
        <w:rPr>
          <w:b/>
          <w:i/>
          <w:sz w:val="20"/>
          <w:szCs w:val="20"/>
        </w:rPr>
        <w:t>deBEST</w:t>
      </w:r>
      <w:proofErr w:type="spellEnd"/>
      <w:r w:rsidRPr="005162AE">
        <w:rPr>
          <w:b/>
          <w:i/>
          <w:sz w:val="20"/>
          <w:szCs w:val="20"/>
        </w:rPr>
        <w:t>”</w:t>
      </w:r>
      <w:r>
        <w:rPr>
          <w:b/>
          <w:i/>
          <w:sz w:val="20"/>
          <w:szCs w:val="20"/>
        </w:rPr>
        <w:t xml:space="preserve"> </w:t>
      </w:r>
      <w:r w:rsidRPr="005162AE">
        <w:rPr>
          <w:i/>
          <w:sz w:val="20"/>
          <w:szCs w:val="20"/>
        </w:rPr>
        <w:t>Oś Priorytetowa: RPSW.08.00.00 Rozwój edukacji i aktywne społeczeństwo</w:t>
      </w:r>
      <w:r>
        <w:rPr>
          <w:b/>
          <w:i/>
          <w:sz w:val="20"/>
          <w:szCs w:val="20"/>
        </w:rPr>
        <w:t xml:space="preserve"> </w:t>
      </w:r>
      <w:r w:rsidRPr="005162AE">
        <w:rPr>
          <w:i/>
          <w:sz w:val="20"/>
          <w:szCs w:val="20"/>
        </w:rPr>
        <w:t>Działanie RPSW.08.03.00 Zwiększenie dostępu do wysokiej jakości edukacji przedszkolnej oraz kształcenia podstawowego, gimnazjalnego i ponadgimnazjalnego,</w:t>
      </w:r>
      <w:r>
        <w:rPr>
          <w:b/>
          <w:i/>
          <w:sz w:val="20"/>
          <w:szCs w:val="20"/>
        </w:rPr>
        <w:t xml:space="preserve"> </w:t>
      </w:r>
      <w:r w:rsidRPr="005162AE">
        <w:rPr>
          <w:i/>
          <w:sz w:val="20"/>
          <w:szCs w:val="20"/>
        </w:rPr>
        <w:t xml:space="preserve">Poddziałanie: RPSW.08.03.01 Upowszechnianie i wzrost jakości edukacji przedszkolnej </w:t>
      </w:r>
      <w:r>
        <w:rPr>
          <w:i/>
          <w:sz w:val="20"/>
          <w:szCs w:val="20"/>
        </w:rPr>
        <w:t>(projekty konkursowe )</w:t>
      </w:r>
      <w:r w:rsidRPr="005162AE">
        <w:rPr>
          <w:i/>
          <w:sz w:val="20"/>
          <w:szCs w:val="20"/>
        </w:rPr>
        <w:t xml:space="preserve">  </w:t>
      </w:r>
      <w:r w:rsidRPr="005162AE">
        <w:rPr>
          <w:b/>
          <w:i/>
          <w:sz w:val="20"/>
          <w:szCs w:val="20"/>
          <w:u w:val="single"/>
        </w:rPr>
        <w:t>na postawie umowy o dofinansow</w:t>
      </w:r>
      <w:r>
        <w:rPr>
          <w:b/>
          <w:i/>
          <w:sz w:val="20"/>
          <w:szCs w:val="20"/>
          <w:u w:val="single"/>
        </w:rPr>
        <w:t>anie projektu nr RPSW</w:t>
      </w:r>
      <w:r w:rsidRPr="00925E10">
        <w:rPr>
          <w:b/>
          <w:i/>
          <w:sz w:val="18"/>
          <w:szCs w:val="18"/>
          <w:u w:val="single"/>
        </w:rPr>
        <w:t>.</w:t>
      </w:r>
      <w:r w:rsidRPr="00925E10">
        <w:rPr>
          <w:b/>
          <w:i/>
          <w:sz w:val="20"/>
          <w:szCs w:val="20"/>
          <w:u w:val="single"/>
        </w:rPr>
        <w:t>08.03.01-26-0063/17</w:t>
      </w:r>
      <w:r>
        <w:rPr>
          <w:b/>
          <w:i/>
          <w:sz w:val="20"/>
          <w:szCs w:val="20"/>
        </w:rPr>
        <w:t xml:space="preserve">  </w:t>
      </w:r>
      <w:r w:rsidRPr="005162AE">
        <w:rPr>
          <w:rFonts w:cs="Times New Roman"/>
          <w:sz w:val="20"/>
          <w:szCs w:val="20"/>
        </w:rPr>
        <w:t>z Urzędem Marszałkowsk</w:t>
      </w:r>
      <w:r>
        <w:rPr>
          <w:rFonts w:cs="Times New Roman"/>
          <w:sz w:val="20"/>
          <w:szCs w:val="20"/>
        </w:rPr>
        <w:t xml:space="preserve">im Województwa Świętokrzyskiego – </w:t>
      </w:r>
      <w:r w:rsidRPr="009A6978">
        <w:rPr>
          <w:rFonts w:cs="Times New Roman"/>
          <w:b/>
          <w:sz w:val="20"/>
          <w:szCs w:val="20"/>
        </w:rPr>
        <w:t xml:space="preserve">zgodnie </w:t>
      </w:r>
      <w:r>
        <w:rPr>
          <w:rFonts w:cs="Times New Roman"/>
          <w:b/>
          <w:sz w:val="20"/>
          <w:szCs w:val="20"/>
        </w:rPr>
        <w:t xml:space="preserve">   </w:t>
      </w:r>
      <w:r w:rsidRPr="009A6978">
        <w:rPr>
          <w:rFonts w:cs="Times New Roman"/>
          <w:b/>
          <w:sz w:val="20"/>
          <w:szCs w:val="20"/>
        </w:rPr>
        <w:t>z zasadą konkurencyjności.</w:t>
      </w:r>
    </w:p>
    <w:p w:rsidR="003D34D8" w:rsidRDefault="003D34D8" w:rsidP="003D34D8">
      <w:pPr>
        <w:jc w:val="both"/>
        <w:rPr>
          <w:rFonts w:ascii="Arial" w:hAnsi="Arial"/>
          <w:sz w:val="20"/>
          <w:szCs w:val="20"/>
        </w:rPr>
      </w:pPr>
    </w:p>
    <w:p w:rsidR="003D34D8" w:rsidRPr="00632CB3" w:rsidRDefault="003D34D8" w:rsidP="00F91553">
      <w:pPr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</w:pPr>
      <w:r>
        <w:t>§ 1</w:t>
      </w:r>
    </w:p>
    <w:p w:rsidR="00BA1EEA" w:rsidRPr="00616BA9" w:rsidRDefault="00BA1EEA" w:rsidP="00616BA9">
      <w:pPr>
        <w:pStyle w:val="Tekstpodstawowy"/>
      </w:pPr>
      <w:r>
        <w:t xml:space="preserve">Na podstawie niniejszej umowy, Wykonawca realizując przedmiot zamówienia publicznego zobowiązuje się do świadczenia usług cateringowych na rzecz Zamawiającego (przygotowanie </w:t>
      </w:r>
      <w:r>
        <w:br/>
        <w:t xml:space="preserve">i dostarczenie posiłków z zachowaniem warunków określonych w </w:t>
      </w:r>
      <w:r w:rsidR="003D34D8">
        <w:rPr>
          <w:lang w:val="pl-PL"/>
        </w:rPr>
        <w:t xml:space="preserve">zapytaniu ofertowym </w:t>
      </w:r>
      <w:r w:rsidR="003D34D8">
        <w:t>oraz niniejsz</w:t>
      </w:r>
      <w:r w:rsidR="003D34D8">
        <w:rPr>
          <w:lang w:val="pl-PL"/>
        </w:rPr>
        <w:t xml:space="preserve">ej </w:t>
      </w:r>
      <w:r w:rsidR="003D34D8">
        <w:t xml:space="preserve">umowy), </w:t>
      </w:r>
      <w:r>
        <w:t>a Zamawiający zobowiązuje się do zapłacenia Wykonawcy</w:t>
      </w:r>
      <w:r w:rsidR="00616BA9">
        <w:t xml:space="preserve"> umówionej ceny na zadanie pn.:</w:t>
      </w:r>
      <w:r w:rsidR="00616BA9">
        <w:rPr>
          <w:lang w:val="pl-PL"/>
        </w:rPr>
        <w:t xml:space="preserve">  </w:t>
      </w:r>
      <w:r>
        <w:rPr>
          <w:b/>
          <w:i/>
          <w:sz w:val="22"/>
          <w:szCs w:val="22"/>
        </w:rPr>
        <w:t>„</w:t>
      </w:r>
      <w:r w:rsidR="003D34D8">
        <w:rPr>
          <w:b/>
          <w:i/>
          <w:sz w:val="22"/>
          <w:szCs w:val="22"/>
        </w:rPr>
        <w:t xml:space="preserve">Usługa cateringu </w:t>
      </w:r>
      <w:r>
        <w:rPr>
          <w:b/>
          <w:i/>
          <w:sz w:val="22"/>
          <w:szCs w:val="22"/>
        </w:rPr>
        <w:t>”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16BA9">
        <w:rPr>
          <w:rFonts w:ascii="Book Antiqua" w:hAnsi="Book Antiqua"/>
          <w:b/>
          <w:sz w:val="22"/>
          <w:szCs w:val="22"/>
        </w:rPr>
        <w:t>.</w:t>
      </w:r>
    </w:p>
    <w:p w:rsidR="00BA1EEA" w:rsidRDefault="00BA1EEA" w:rsidP="00BA1EEA">
      <w:pPr>
        <w:autoSpaceDE w:val="0"/>
        <w:jc w:val="both"/>
      </w:pPr>
    </w:p>
    <w:p w:rsidR="00BA1EEA" w:rsidRDefault="00BA1EEA" w:rsidP="00BA1EEA">
      <w:pPr>
        <w:autoSpaceDE w:val="0"/>
        <w:jc w:val="center"/>
      </w:pPr>
    </w:p>
    <w:p w:rsidR="00BA1EEA" w:rsidRDefault="00BA1EEA" w:rsidP="00BA1EEA">
      <w:pPr>
        <w:autoSpaceDE w:val="0"/>
        <w:jc w:val="center"/>
      </w:pPr>
      <w:r>
        <w:t>§ 2</w:t>
      </w:r>
    </w:p>
    <w:p w:rsidR="004D0388" w:rsidRPr="00F567F6" w:rsidRDefault="00616BA9" w:rsidP="004D0388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Usługa, o której mowa w § 1 powinna</w:t>
      </w:r>
      <w:r w:rsidR="00BA1EEA">
        <w:rPr>
          <w:sz w:val="22"/>
          <w:szCs w:val="22"/>
        </w:rPr>
        <w:t xml:space="preserve"> charakteryzować się następującymi parametrami:</w:t>
      </w:r>
    </w:p>
    <w:p w:rsidR="004D0388" w:rsidRDefault="004D0388" w:rsidP="004D0388">
      <w:pPr>
        <w:autoSpaceDE w:val="0"/>
        <w:jc w:val="both"/>
        <w:rPr>
          <w:sz w:val="22"/>
          <w:szCs w:val="22"/>
        </w:rPr>
      </w:pPr>
    </w:p>
    <w:p w:rsidR="00F567F6" w:rsidRPr="003728D5" w:rsidRDefault="00BA1EEA" w:rsidP="003728D5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</w:t>
      </w:r>
      <w:r w:rsidR="00F567F6">
        <w:rPr>
          <w:sz w:val="22"/>
          <w:szCs w:val="22"/>
        </w:rPr>
        <w:t xml:space="preserve">polega na </w:t>
      </w:r>
      <w:r w:rsidR="00F567F6">
        <w:rPr>
          <w:rFonts w:eastAsiaTheme="minorEastAsia"/>
        </w:rPr>
        <w:t>przygotowaniu i dostawie</w:t>
      </w:r>
      <w:r w:rsidR="00F567F6" w:rsidRPr="00F567F6">
        <w:rPr>
          <w:rFonts w:eastAsiaTheme="minorEastAsia"/>
        </w:rPr>
        <w:t xml:space="preserve"> gotowych  posiłków dziennie: śniadania, dw</w:t>
      </w:r>
      <w:r w:rsidR="00085614">
        <w:rPr>
          <w:rFonts w:eastAsiaTheme="minorEastAsia"/>
        </w:rPr>
        <w:t xml:space="preserve">udaniowego obiadu i podwieczorku </w:t>
      </w:r>
      <w:r w:rsidR="00085614">
        <w:rPr>
          <w:rFonts w:eastAsiaTheme="minorEastAsia"/>
          <w:sz w:val="22"/>
          <w:szCs w:val="22"/>
        </w:rPr>
        <w:t xml:space="preserve">wraz z napojami do każdego posiłku </w:t>
      </w:r>
      <w:r w:rsidR="00085614" w:rsidRPr="00511BFB">
        <w:rPr>
          <w:rFonts w:eastAsiaTheme="minorEastAsia"/>
          <w:sz w:val="22"/>
          <w:szCs w:val="22"/>
        </w:rPr>
        <w:t xml:space="preserve"> </w:t>
      </w:r>
      <w:r w:rsidR="00F567F6" w:rsidRPr="00F567F6">
        <w:rPr>
          <w:rFonts w:eastAsiaTheme="minorEastAsia"/>
        </w:rPr>
        <w:t xml:space="preserve">(zestaw) dla dzieci </w:t>
      </w:r>
      <w:r w:rsidR="00F567F6" w:rsidRPr="00226CD2">
        <w:rPr>
          <w:rFonts w:eastAsiaTheme="minorEastAsia"/>
        </w:rPr>
        <w:t xml:space="preserve">przedszkolnych   w wieku  2,5 lat – 6 lat uczęszczających do </w:t>
      </w:r>
      <w:r w:rsidR="00085614" w:rsidRPr="00226CD2">
        <w:rPr>
          <w:rFonts w:eastAsiaTheme="minorEastAsia"/>
        </w:rPr>
        <w:t>przedszkola</w:t>
      </w:r>
      <w:r w:rsidR="00F567F6" w:rsidRPr="00226CD2">
        <w:rPr>
          <w:rFonts w:eastAsiaTheme="minorEastAsia"/>
        </w:rPr>
        <w:t xml:space="preserve"> w</w:t>
      </w:r>
      <w:r w:rsidR="003728D5" w:rsidRPr="00226CD2">
        <w:rPr>
          <w:rFonts w:eastAsiaTheme="minorEastAsia"/>
        </w:rPr>
        <w:t xml:space="preserve"> </w:t>
      </w:r>
      <w:r w:rsidR="00226CD2" w:rsidRPr="00226CD2">
        <w:rPr>
          <w:rFonts w:eastAsiaTheme="minorEastAsia"/>
        </w:rPr>
        <w:t>Bliżynie ul. Szydłowiecka1</w:t>
      </w:r>
      <w:r w:rsidR="00226CD2">
        <w:rPr>
          <w:rFonts w:eastAsiaTheme="minorEastAsia"/>
        </w:rPr>
        <w:t>b</w:t>
      </w:r>
      <w:r w:rsidR="00F567F6" w:rsidRPr="00226CD2">
        <w:rPr>
          <w:rFonts w:eastAsiaTheme="minorEastAsia"/>
        </w:rPr>
        <w:t xml:space="preserve">: dwie grupy </w:t>
      </w:r>
      <w:r w:rsidR="00F567F6" w:rsidRPr="00F567F6">
        <w:rPr>
          <w:rFonts w:eastAsiaTheme="minorEastAsia"/>
        </w:rPr>
        <w:t xml:space="preserve">przedszkolne ( grupa 1- 14, grupa II - 15 dzieci) </w:t>
      </w:r>
      <w:r w:rsidR="003728D5">
        <w:rPr>
          <w:sz w:val="22"/>
          <w:szCs w:val="22"/>
        </w:rPr>
        <w:t xml:space="preserve">  </w:t>
      </w:r>
      <w:r w:rsidR="00F567F6" w:rsidRPr="003728D5">
        <w:rPr>
          <w:rFonts w:eastAsiaTheme="minorEastAsia"/>
          <w:b/>
        </w:rPr>
        <w:t>RAZEM: 29 dzieci</w:t>
      </w:r>
      <w:r w:rsidR="003728D5">
        <w:rPr>
          <w:rFonts w:eastAsiaTheme="minorEastAsia"/>
          <w:b/>
        </w:rPr>
        <w:t>.</w:t>
      </w:r>
    </w:p>
    <w:p w:rsidR="00F567F6" w:rsidRPr="00F567F6" w:rsidRDefault="00F567F6" w:rsidP="00F567F6">
      <w:pPr>
        <w:autoSpaceDE w:val="0"/>
        <w:ind w:left="1440"/>
        <w:jc w:val="both"/>
        <w:rPr>
          <w:rFonts w:cs="Times New Roman"/>
          <w:sz w:val="22"/>
          <w:szCs w:val="22"/>
        </w:rPr>
      </w:pPr>
    </w:p>
    <w:p w:rsidR="00BA1EEA" w:rsidRPr="003728D5" w:rsidRDefault="00BA1EEA" w:rsidP="003728D5">
      <w:pPr>
        <w:numPr>
          <w:ilvl w:val="1"/>
          <w:numId w:val="2"/>
        </w:numPr>
        <w:autoSpaceDE w:val="0"/>
        <w:jc w:val="both"/>
        <w:rPr>
          <w:rFonts w:cs="Times New Roman"/>
          <w:sz w:val="22"/>
          <w:szCs w:val="22"/>
        </w:rPr>
      </w:pPr>
      <w:r w:rsidRPr="003728D5">
        <w:rPr>
          <w:sz w:val="22"/>
          <w:szCs w:val="22"/>
        </w:rPr>
        <w:t>Ilość posiłków będzie się zmieniać w zależności od frekwencji dzieci. Wykonawca zobowiązany będzie zapewnić ilość posiłków zgodną z zapotrzebowaniem złożonym na dany dzień;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Posiłki wykonawca dostarczać będzie własnym transportem, w specjalistycznych termosach gwarantujących utrzymanie odpowiedniej temperatury oraz jakości przewożonych potraw;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Jadłospis układany będzie przez Wykonawcę na okres 10 dni i dostarczany Zamawiającemu do wcześniejszego zatwierdzenia. Zamawiający ma prawo do zgłoszenia uwag do jadłospisu w terminie 3 dni od daty jego otrzymania. Wszelkie zmiany w jadłospisie zgłoszone przez Zamawiającego będą wiążące dla Wykonawcy;</w:t>
      </w:r>
    </w:p>
    <w:p w:rsidR="00BA1EEA" w:rsidRDefault="00FE5F03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Dzienny jadłospis </w:t>
      </w:r>
      <w:r w:rsidR="00BA1EEA">
        <w:rPr>
          <w:sz w:val="22"/>
          <w:szCs w:val="22"/>
        </w:rPr>
        <w:t xml:space="preserve"> obejmuje:</w:t>
      </w:r>
    </w:p>
    <w:p w:rsidR="00BA1EEA" w:rsidRDefault="00BA1EEA" w:rsidP="00BA1EEA">
      <w:pPr>
        <w:autoSpaceDE w:val="0"/>
        <w:ind w:left="1440"/>
        <w:jc w:val="both"/>
        <w:rPr>
          <w:sz w:val="22"/>
          <w:szCs w:val="22"/>
        </w:rPr>
      </w:pP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Śniadanie</w:t>
      </w: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Obiad,</w:t>
      </w: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Podwieczorek;</w:t>
      </w:r>
    </w:p>
    <w:p w:rsidR="00DA0D1D" w:rsidRDefault="00DA0D1D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napoje do każdego posiłku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Kalkulacja cenowa obejmuje swoim zakresem dania mięsne, dania półmięsne i dania jarskie;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Posiłki będą serwowane z zachowaniem cyklu:</w:t>
      </w:r>
    </w:p>
    <w:p w:rsidR="00FE5F03" w:rsidRPr="00FE5F03" w:rsidRDefault="00FE5F03" w:rsidP="00FE5F03">
      <w:pPr>
        <w:pStyle w:val="Akapitzlist"/>
        <w:ind w:firstLine="696"/>
        <w:rPr>
          <w:rFonts w:ascii="Times New Roman" w:eastAsiaTheme="minorEastAsia" w:hAnsi="Times New Roman"/>
        </w:rPr>
      </w:pPr>
      <w:r w:rsidRPr="00FE5F03">
        <w:rPr>
          <w:rFonts w:ascii="Times New Roman" w:eastAsiaTheme="minorEastAsia" w:hAnsi="Times New Roman"/>
        </w:rPr>
        <w:t>-</w:t>
      </w:r>
      <w:r>
        <w:rPr>
          <w:rFonts w:ascii="Times New Roman" w:eastAsiaTheme="minorEastAsia" w:hAnsi="Times New Roman"/>
        </w:rPr>
        <w:tab/>
      </w:r>
      <w:r w:rsidRPr="00FE5F03">
        <w:rPr>
          <w:rFonts w:ascii="Times New Roman" w:eastAsiaTheme="minorEastAsia" w:hAnsi="Times New Roman"/>
        </w:rPr>
        <w:t>godzina 9</w:t>
      </w:r>
      <w:r w:rsidRPr="00FE5F03">
        <w:rPr>
          <w:rFonts w:ascii="Times New Roman" w:eastAsiaTheme="minorEastAsia" w:hAnsi="Times New Roman"/>
          <w:szCs w:val="14"/>
          <w:u w:val="single"/>
          <w:vertAlign w:val="superscript"/>
        </w:rPr>
        <w:t>00</w:t>
      </w:r>
      <w:r w:rsidRPr="00FE5F03">
        <w:rPr>
          <w:rFonts w:ascii="Times New Roman" w:eastAsiaTheme="minorEastAsia" w:hAnsi="Times New Roman"/>
        </w:rPr>
        <w:t>:</w:t>
      </w:r>
      <w:r w:rsidR="00226CD2">
        <w:rPr>
          <w:rFonts w:ascii="Times New Roman" w:eastAsiaTheme="minorEastAsia" w:hAnsi="Times New Roman"/>
        </w:rPr>
        <w:t xml:space="preserve"> dostawa śniadania </w:t>
      </w:r>
      <w:r w:rsidRPr="00FE5F03">
        <w:rPr>
          <w:rFonts w:ascii="Times New Roman" w:eastAsiaTheme="minorEastAsia" w:hAnsi="Times New Roman"/>
        </w:rPr>
        <w:t xml:space="preserve"> </w:t>
      </w:r>
    </w:p>
    <w:p w:rsidR="00FE5F03" w:rsidRPr="00FE5F03" w:rsidRDefault="00FE5F03" w:rsidP="00FE5F03">
      <w:pPr>
        <w:pStyle w:val="Akapitzlist"/>
        <w:ind w:firstLine="696"/>
        <w:rPr>
          <w:rFonts w:ascii="Times New Roman" w:eastAsiaTheme="minorEastAsia" w:hAnsi="Times New Roman"/>
        </w:rPr>
      </w:pPr>
      <w:r w:rsidRPr="00FE5F03">
        <w:rPr>
          <w:rFonts w:ascii="Times New Roman" w:eastAsiaTheme="minorEastAsia" w:hAnsi="Times New Roman"/>
        </w:rPr>
        <w:t>-</w:t>
      </w:r>
      <w:r>
        <w:rPr>
          <w:rFonts w:ascii="Times New Roman" w:eastAsiaTheme="minorEastAsia" w:hAnsi="Times New Roman"/>
        </w:rPr>
        <w:tab/>
      </w:r>
      <w:r w:rsidRPr="00FE5F03">
        <w:rPr>
          <w:rFonts w:ascii="Times New Roman" w:eastAsiaTheme="minorEastAsia" w:hAnsi="Times New Roman"/>
        </w:rPr>
        <w:t xml:space="preserve">godzina </w:t>
      </w:r>
      <w:r w:rsidRPr="00226CD2">
        <w:rPr>
          <w:rFonts w:ascii="Times New Roman" w:eastAsiaTheme="minorEastAsia" w:hAnsi="Times New Roman"/>
        </w:rPr>
        <w:t>12</w:t>
      </w:r>
      <w:r w:rsidRPr="00FE5F03">
        <w:rPr>
          <w:rFonts w:ascii="Times New Roman" w:eastAsiaTheme="minorEastAsia" w:hAnsi="Times New Roman"/>
          <w:szCs w:val="14"/>
          <w:u w:val="single"/>
          <w:vertAlign w:val="superscript"/>
        </w:rPr>
        <w:t>00</w:t>
      </w:r>
      <w:r w:rsidRPr="00FE5F03">
        <w:rPr>
          <w:rFonts w:ascii="Times New Roman" w:eastAsiaTheme="minorEastAsia" w:hAnsi="Times New Roman"/>
          <w:szCs w:val="14"/>
        </w:rPr>
        <w:t xml:space="preserve"> </w:t>
      </w:r>
      <w:r w:rsidRPr="00FE5F03">
        <w:rPr>
          <w:rFonts w:ascii="Times New Roman" w:eastAsiaTheme="minorEastAsia" w:hAnsi="Times New Roman"/>
        </w:rPr>
        <w:t xml:space="preserve">- dostawa obiadu i podwieczorku </w:t>
      </w:r>
    </w:p>
    <w:p w:rsidR="00FE5F03" w:rsidRPr="00FE5F03" w:rsidRDefault="00FE5F03" w:rsidP="00FE5F03">
      <w:pPr>
        <w:autoSpaceDE w:val="0"/>
        <w:jc w:val="both"/>
        <w:rPr>
          <w:rFonts w:cs="Times New Roman"/>
          <w:sz w:val="22"/>
          <w:szCs w:val="22"/>
        </w:rPr>
      </w:pP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przygotowania posiłków o najwyższym standardzie, na bazie produktów najwyższej jakości i bezpieczeństwem zgodnie z normami HACCP. Posiłki musza spełniać wymogi żywienia zalecane przez Instytut Matki i Dziecka dla dzieci prze</w:t>
      </w:r>
      <w:r w:rsidR="000F7E71">
        <w:rPr>
          <w:sz w:val="22"/>
          <w:szCs w:val="22"/>
        </w:rPr>
        <w:t>dszkolnych</w:t>
      </w:r>
      <w:r>
        <w:rPr>
          <w:sz w:val="22"/>
          <w:szCs w:val="22"/>
        </w:rPr>
        <w:t xml:space="preserve">. Posiłki nie mogą być przygotowywane </w:t>
      </w:r>
      <w:r>
        <w:rPr>
          <w:sz w:val="22"/>
          <w:szCs w:val="22"/>
        </w:rPr>
        <w:br/>
        <w:t>z półproduktów;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będzie do zachowania diet pokarmowych w zależności od indywidualnych potrzeb dzieci;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Do obowiązków Wykonawcy realizowanych za pomocą personelu własnego należy:</w:t>
      </w: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Porcjowanie i w</w:t>
      </w:r>
      <w:r w:rsidR="000F7E71">
        <w:rPr>
          <w:sz w:val="22"/>
          <w:szCs w:val="22"/>
        </w:rPr>
        <w:t>ydawanie posiłków w wyznaczonych godzinach</w:t>
      </w:r>
      <w:r>
        <w:rPr>
          <w:sz w:val="22"/>
          <w:szCs w:val="22"/>
        </w:rPr>
        <w:t>,</w:t>
      </w: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Mycie i wyparzanie naczyń oraz sprzątanie pomieszczeń bloku żywieniowego,</w:t>
      </w:r>
    </w:p>
    <w:p w:rsidR="00BA1EEA" w:rsidRDefault="00BA1EEA" w:rsidP="00BA1EEA">
      <w:pPr>
        <w:numPr>
          <w:ilvl w:val="2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Dokonywanie comiesięcznych rozliczeń z Zamawiającym za dostarczane posiłki;</w:t>
      </w:r>
    </w:p>
    <w:p w:rsidR="00BA1EEA" w:rsidRPr="000F7E71" w:rsidRDefault="00BA1EEA" w:rsidP="00BA1EEA">
      <w:pPr>
        <w:numPr>
          <w:ilvl w:val="1"/>
          <w:numId w:val="2"/>
        </w:numPr>
        <w:autoSpaceDE w:val="0"/>
        <w:jc w:val="both"/>
        <w:rPr>
          <w:b/>
          <w:sz w:val="22"/>
          <w:szCs w:val="22"/>
        </w:rPr>
      </w:pPr>
      <w:r w:rsidRPr="000F7E71">
        <w:rPr>
          <w:b/>
          <w:sz w:val="22"/>
          <w:szCs w:val="22"/>
        </w:rPr>
        <w:t xml:space="preserve">Zamawiający przyjmuje na siebie wszystkie sprawy organizacyjne związane </w:t>
      </w:r>
      <w:r w:rsidRPr="000F7E71">
        <w:rPr>
          <w:b/>
          <w:sz w:val="22"/>
          <w:szCs w:val="22"/>
        </w:rPr>
        <w:br/>
        <w:t>z bezpośrednim wydawaniem posiłków dzieciom korzystającym z usług przedszkola.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szkody poniesione w trakcie użytkowania pomieszczeń bloku żywieniowego.</w:t>
      </w:r>
    </w:p>
    <w:p w:rsidR="00BA1EEA" w:rsidRDefault="00BA1EEA" w:rsidP="00BA1EEA">
      <w:pPr>
        <w:numPr>
          <w:ilvl w:val="1"/>
          <w:numId w:val="2"/>
        </w:numPr>
        <w:autoSpaceDE w:val="0"/>
        <w:jc w:val="both"/>
      </w:pPr>
      <w:r>
        <w:t xml:space="preserve">Reklamacje będą załatwiane w terminie: 3 dni. </w:t>
      </w:r>
    </w:p>
    <w:p w:rsidR="00436B3F" w:rsidRDefault="00436B3F" w:rsidP="00436B3F">
      <w:pPr>
        <w:autoSpaceDE w:val="0"/>
        <w:jc w:val="both"/>
      </w:pPr>
    </w:p>
    <w:p w:rsidR="00436B3F" w:rsidRDefault="00436B3F" w:rsidP="00436B3F">
      <w:pPr>
        <w:autoSpaceDE w:val="0"/>
        <w:jc w:val="both"/>
      </w:pPr>
    </w:p>
    <w:p w:rsidR="00436B3F" w:rsidRPr="00607336" w:rsidRDefault="007C672E" w:rsidP="007C672E">
      <w:pPr>
        <w:autoSpaceDE w:val="0"/>
        <w:autoSpaceDN w:val="0"/>
        <w:adjustRightInd w:val="0"/>
        <w:spacing w:line="360" w:lineRule="auto"/>
        <w:ind w:left="705" w:hanging="705"/>
        <w:contextualSpacing/>
        <w:jc w:val="both"/>
        <w:rPr>
          <w:rFonts w:cs="Times New Roman"/>
          <w:sz w:val="22"/>
          <w:szCs w:val="22"/>
        </w:rPr>
      </w:pPr>
      <w:r w:rsidRPr="00607336">
        <w:rPr>
          <w:rFonts w:cs="Times New Roman"/>
          <w:b/>
          <w:sz w:val="22"/>
          <w:szCs w:val="22"/>
        </w:rPr>
        <w:t>2.</w:t>
      </w:r>
      <w:r w:rsidRPr="00607336">
        <w:rPr>
          <w:rFonts w:cs="Times New Roman"/>
          <w:b/>
          <w:sz w:val="22"/>
          <w:szCs w:val="22"/>
        </w:rPr>
        <w:tab/>
      </w:r>
      <w:r w:rsidR="00436B3F" w:rsidRPr="00607336">
        <w:rPr>
          <w:rFonts w:cs="Times New Roman"/>
          <w:sz w:val="22"/>
          <w:szCs w:val="22"/>
        </w:rPr>
        <w:t>Wykonawca może przy wykonywaniu przedmiotu umowy powierzyć podwykonawcom część zamówienia</w:t>
      </w:r>
      <w:r w:rsidRPr="00607336">
        <w:rPr>
          <w:rFonts w:cs="Times New Roman"/>
          <w:sz w:val="22"/>
          <w:szCs w:val="22"/>
        </w:rPr>
        <w:t>.</w:t>
      </w:r>
    </w:p>
    <w:p w:rsidR="00436B3F" w:rsidRPr="00607336" w:rsidRDefault="007C672E" w:rsidP="007C672E">
      <w:pPr>
        <w:spacing w:line="360" w:lineRule="auto"/>
        <w:ind w:left="705" w:hanging="705"/>
        <w:jc w:val="both"/>
        <w:rPr>
          <w:rFonts w:cs="Times New Roman"/>
          <w:sz w:val="22"/>
          <w:szCs w:val="22"/>
        </w:rPr>
      </w:pPr>
      <w:r w:rsidRPr="00607336">
        <w:rPr>
          <w:rFonts w:cs="Times New Roman"/>
          <w:b/>
          <w:sz w:val="22"/>
          <w:szCs w:val="22"/>
        </w:rPr>
        <w:t>3</w:t>
      </w:r>
      <w:r w:rsidR="00436B3F" w:rsidRPr="00607336">
        <w:rPr>
          <w:rFonts w:cs="Times New Roman"/>
          <w:b/>
          <w:sz w:val="22"/>
          <w:szCs w:val="22"/>
        </w:rPr>
        <w:t>.</w:t>
      </w:r>
      <w:r w:rsidR="00436B3F" w:rsidRPr="00607336">
        <w:rPr>
          <w:rFonts w:cs="Times New Roman"/>
          <w:sz w:val="22"/>
          <w:szCs w:val="22"/>
        </w:rPr>
        <w:t xml:space="preserve"> </w:t>
      </w:r>
      <w:r w:rsidRPr="00607336">
        <w:rPr>
          <w:rFonts w:cs="Times New Roman"/>
          <w:sz w:val="22"/>
          <w:szCs w:val="22"/>
        </w:rPr>
        <w:tab/>
      </w:r>
      <w:r w:rsidR="00436B3F" w:rsidRPr="00607336">
        <w:rPr>
          <w:rFonts w:cs="Times New Roman"/>
          <w:sz w:val="22"/>
          <w:szCs w:val="22"/>
        </w:rPr>
        <w:t>Przed przystąpieniem do wykonania zamówienia Wykonawca, jest zobowiązany podać Zamawiającemu nazwy albo imiona i nazwiska oraz</w:t>
      </w:r>
      <w:r w:rsidR="0071436E">
        <w:rPr>
          <w:rFonts w:cs="Times New Roman"/>
          <w:sz w:val="22"/>
          <w:szCs w:val="22"/>
        </w:rPr>
        <w:t xml:space="preserve"> dane kontaktowe podwykonawców. </w:t>
      </w:r>
      <w:r w:rsidR="00436B3F" w:rsidRPr="00607336">
        <w:rPr>
          <w:rFonts w:cs="Times New Roman"/>
          <w:sz w:val="22"/>
          <w:szCs w:val="22"/>
        </w:rPr>
        <w:t>Wykonawca zawiadamia zamawiającego o wszelkich zmianach</w:t>
      </w:r>
      <w:r w:rsidR="0071436E">
        <w:rPr>
          <w:rFonts w:cs="Times New Roman"/>
          <w:sz w:val="22"/>
          <w:szCs w:val="22"/>
        </w:rPr>
        <w:t xml:space="preserve"> danych, o których mowa w ust. 2                 </w:t>
      </w:r>
      <w:r w:rsidR="00436B3F" w:rsidRPr="00607336">
        <w:rPr>
          <w:rFonts w:cs="Times New Roman"/>
          <w:sz w:val="22"/>
          <w:szCs w:val="22"/>
        </w:rPr>
        <w:t xml:space="preserve"> w trakcie realizacji zamówienia.</w:t>
      </w:r>
    </w:p>
    <w:p w:rsidR="00436B3F" w:rsidRPr="00607336" w:rsidRDefault="00436B3F" w:rsidP="007C672E">
      <w:pPr>
        <w:autoSpaceDE w:val="0"/>
        <w:autoSpaceDN w:val="0"/>
        <w:adjustRightInd w:val="0"/>
        <w:spacing w:line="360" w:lineRule="auto"/>
        <w:ind w:left="705" w:hanging="705"/>
        <w:contextualSpacing/>
        <w:jc w:val="both"/>
        <w:rPr>
          <w:rFonts w:cs="Times New Roman"/>
          <w:sz w:val="22"/>
          <w:szCs w:val="22"/>
        </w:rPr>
      </w:pPr>
      <w:r w:rsidRPr="00607336">
        <w:rPr>
          <w:rFonts w:cs="Times New Roman"/>
          <w:b/>
          <w:sz w:val="22"/>
          <w:szCs w:val="22"/>
        </w:rPr>
        <w:t xml:space="preserve">3. </w:t>
      </w:r>
      <w:r w:rsidR="007C672E" w:rsidRPr="00607336">
        <w:rPr>
          <w:rFonts w:cs="Times New Roman"/>
          <w:b/>
          <w:sz w:val="22"/>
          <w:szCs w:val="22"/>
        </w:rPr>
        <w:tab/>
      </w:r>
      <w:r w:rsidRPr="00607336">
        <w:rPr>
          <w:rFonts w:cs="Times New Roman"/>
          <w:sz w:val="22"/>
          <w:szCs w:val="22"/>
        </w:rPr>
        <w:t xml:space="preserve">Wykonawca jest zobowiązany do udzielania Zamawiającemu wszelkich wyjaśnień w zakresie zawartych umów z podwykonawcami, w formie określonej przez Zamawiającego, </w:t>
      </w:r>
      <w:r w:rsidRPr="00607336">
        <w:rPr>
          <w:rFonts w:cs="Times New Roman"/>
          <w:sz w:val="22"/>
          <w:szCs w:val="22"/>
        </w:rPr>
        <w:br/>
        <w:t xml:space="preserve">a w szczególności związanych z prawidłowością ich realizacji przez strony. </w:t>
      </w:r>
    </w:p>
    <w:p w:rsidR="00436B3F" w:rsidRPr="00607336" w:rsidRDefault="00436B3F" w:rsidP="007C672E">
      <w:pPr>
        <w:autoSpaceDE w:val="0"/>
        <w:autoSpaceDN w:val="0"/>
        <w:adjustRightInd w:val="0"/>
        <w:spacing w:line="360" w:lineRule="auto"/>
        <w:ind w:left="705" w:hanging="705"/>
        <w:contextualSpacing/>
        <w:jc w:val="both"/>
        <w:rPr>
          <w:rFonts w:cs="Times New Roman"/>
          <w:sz w:val="22"/>
          <w:szCs w:val="22"/>
        </w:rPr>
      </w:pPr>
      <w:r w:rsidRPr="00607336">
        <w:rPr>
          <w:rFonts w:cs="Times New Roman"/>
          <w:b/>
          <w:sz w:val="22"/>
          <w:szCs w:val="22"/>
        </w:rPr>
        <w:t xml:space="preserve">4. </w:t>
      </w:r>
      <w:r w:rsidR="007C672E" w:rsidRPr="00607336">
        <w:rPr>
          <w:rFonts w:cs="Times New Roman"/>
          <w:b/>
          <w:sz w:val="22"/>
          <w:szCs w:val="22"/>
        </w:rPr>
        <w:tab/>
      </w:r>
      <w:r w:rsidRPr="00607336">
        <w:rPr>
          <w:rFonts w:cs="Times New Roman"/>
          <w:sz w:val="22"/>
          <w:szCs w:val="22"/>
        </w:rPr>
        <w:t xml:space="preserve">Za działanie lub zaniechanie podwykonawców lub dalszych podwykonawców Wykonawca ponosi całkowitą odpowiedzialność. </w:t>
      </w:r>
    </w:p>
    <w:p w:rsidR="00436B3F" w:rsidRPr="00607336" w:rsidRDefault="00436B3F" w:rsidP="007C672E">
      <w:pPr>
        <w:autoSpaceDE w:val="0"/>
        <w:autoSpaceDN w:val="0"/>
        <w:adjustRightInd w:val="0"/>
        <w:spacing w:line="360" w:lineRule="auto"/>
        <w:ind w:left="705" w:hanging="705"/>
        <w:contextualSpacing/>
        <w:jc w:val="both"/>
        <w:rPr>
          <w:rFonts w:cs="Times New Roman"/>
          <w:sz w:val="22"/>
          <w:szCs w:val="22"/>
        </w:rPr>
      </w:pPr>
      <w:r w:rsidRPr="00607336">
        <w:rPr>
          <w:rFonts w:cs="Times New Roman"/>
          <w:b/>
          <w:sz w:val="22"/>
          <w:szCs w:val="22"/>
        </w:rPr>
        <w:t>5.</w:t>
      </w:r>
      <w:r w:rsidRPr="00607336">
        <w:rPr>
          <w:rFonts w:cs="Times New Roman"/>
          <w:sz w:val="22"/>
          <w:szCs w:val="22"/>
        </w:rPr>
        <w:t xml:space="preserve"> </w:t>
      </w:r>
      <w:r w:rsidR="007C672E" w:rsidRPr="00607336">
        <w:rPr>
          <w:rFonts w:cs="Times New Roman"/>
          <w:sz w:val="22"/>
          <w:szCs w:val="22"/>
        </w:rPr>
        <w:tab/>
      </w:r>
      <w:r w:rsidRPr="00607336">
        <w:rPr>
          <w:rFonts w:cs="Times New Roman"/>
          <w:sz w:val="22"/>
          <w:szCs w:val="22"/>
        </w:rPr>
        <w:t>Zlecenie wykonania części przedmiotu umowy podwykonawcom (dalszym podwykonawcom) nie zmienia zobowiązań Wykonawcy wobec Zamawiającego za wykonanie tej części przedmiotu umowy. Wykonawca jest odpowiedzialny za działania, uchybienia i zaniedbania podwykonawców i dalszych podwykonawców i ich pracowników w takim samym stopniu, jakby to były działania, uchybienia lub zaniedbania jego własnych pracowników.</w:t>
      </w:r>
    </w:p>
    <w:p w:rsidR="006678B7" w:rsidRPr="00607336" w:rsidRDefault="00607336" w:rsidP="00607336">
      <w:pPr>
        <w:autoSpaceDE w:val="0"/>
        <w:ind w:left="705" w:hanging="705"/>
        <w:jc w:val="both"/>
      </w:pPr>
      <w:r>
        <w:t>6.</w:t>
      </w:r>
      <w:r>
        <w:tab/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Personel Wykonawcy powinien posiadać bieżące przeszkolenie z zakresu BHP a także aktualne orzeczenie lekarskie dla celów sanitarno – epidemiologicznych o braku przeciwskazań do wykonywania prac, przy wykonywaniu których istnieje możliwość przeniesienia zakażenia na inne osoby. </w:t>
      </w:r>
    </w:p>
    <w:p w:rsidR="006678B7" w:rsidRPr="00607336" w:rsidRDefault="00607336" w:rsidP="00607336">
      <w:pPr>
        <w:suppressAutoHyphens w:val="0"/>
        <w:autoSpaceDE w:val="0"/>
        <w:autoSpaceDN w:val="0"/>
        <w:adjustRightInd w:val="0"/>
        <w:ind w:left="705" w:hanging="705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60733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7. </w:t>
      </w:r>
      <w:r w:rsidRPr="00607336">
        <w:rPr>
          <w:rFonts w:eastAsiaTheme="minorHAnsi" w:cs="Times New Roman"/>
          <w:color w:val="000000"/>
          <w:sz w:val="22"/>
          <w:szCs w:val="22"/>
          <w:lang w:eastAsia="en-US"/>
        </w:rPr>
        <w:tab/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Wykonawca odpowiada prawnie za żywienie dzieci przed Państwowym Powiatowym Inspektorem Sanitarnym. </w:t>
      </w:r>
    </w:p>
    <w:p w:rsidR="006678B7" w:rsidRPr="00607336" w:rsidRDefault="00607336" w:rsidP="00607336">
      <w:pPr>
        <w:suppressAutoHyphens w:val="0"/>
        <w:autoSpaceDE w:val="0"/>
        <w:autoSpaceDN w:val="0"/>
        <w:adjustRightInd w:val="0"/>
        <w:ind w:left="705" w:hanging="705"/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8.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ab/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>Wykonawca ponosi pełną odpowiedzialność cywilną, ad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ministracyjną i karną za jakość </w:t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dostarczanych posiłków oraz skutki wynikające z zaniedbań przy ich przygotowaniu i transporcie, mogące mieć negatywny wpływ na zdrowie żywionych dzieci. </w:t>
      </w:r>
    </w:p>
    <w:p w:rsidR="006678B7" w:rsidRDefault="00607336" w:rsidP="00607336">
      <w:pPr>
        <w:suppressAutoHyphens w:val="0"/>
        <w:autoSpaceDE w:val="0"/>
        <w:autoSpaceDN w:val="0"/>
        <w:adjustRightInd w:val="0"/>
        <w:ind w:left="705" w:hanging="705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9.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ab/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>Wykonawca oświadcza, że jest ubezpieczony od odpowi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edzialności cywilnej w zakresie </w:t>
      </w:r>
      <w:r w:rsidR="006678B7" w:rsidRPr="0060733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prowadzonej działalności. </w:t>
      </w:r>
    </w:p>
    <w:p w:rsidR="006678B7" w:rsidRPr="0024227F" w:rsidRDefault="0024227F" w:rsidP="0024227F">
      <w:pPr>
        <w:autoSpaceDE w:val="0"/>
        <w:ind w:left="705" w:hanging="705"/>
        <w:rPr>
          <w:sz w:val="22"/>
          <w:szCs w:val="22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10.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ab/>
      </w:r>
      <w:r>
        <w:rPr>
          <w:sz w:val="22"/>
          <w:szCs w:val="22"/>
        </w:rPr>
        <w:t xml:space="preserve">W celu prawidłowego realizowania zadań określonych w niniejszej umowie Zamawiający wynajmie nieodpłatnie Wykonawcy pomieszczenia wydawalni  </w:t>
      </w:r>
      <w:r w:rsidRPr="0024227F">
        <w:rPr>
          <w:sz w:val="22"/>
          <w:szCs w:val="22"/>
        </w:rPr>
        <w:t>posiłków</w:t>
      </w:r>
      <w:r>
        <w:rPr>
          <w:sz w:val="22"/>
          <w:szCs w:val="22"/>
        </w:rPr>
        <w:t>.</w:t>
      </w:r>
    </w:p>
    <w:p w:rsidR="00BA1EEA" w:rsidRDefault="00BA1EEA" w:rsidP="00BA1EEA">
      <w:pPr>
        <w:autoSpaceDE w:val="0"/>
        <w:jc w:val="both"/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96673D" w:rsidRPr="001A1B75" w:rsidRDefault="0096673D" w:rsidP="0096673D">
      <w:pPr>
        <w:numPr>
          <w:ilvl w:val="0"/>
          <w:numId w:val="8"/>
        </w:numPr>
        <w:suppressAutoHyphens w:val="0"/>
        <w:autoSpaceDE w:val="0"/>
        <w:ind w:left="426" w:hanging="426"/>
        <w:jc w:val="both"/>
      </w:pPr>
      <w:r w:rsidRPr="001A1B75">
        <w:t xml:space="preserve">Wykonawca jest zobowiązany do archiwizacji wszelkiej dokumentacji związanej </w:t>
      </w:r>
      <w:r w:rsidRPr="001A1B75">
        <w:br/>
        <w:t xml:space="preserve">z projektem, zgodnie z przepisami krajowymi, w sposób zapewniający dostępność, poufność i bezpieczeństwo informacji. </w:t>
      </w:r>
    </w:p>
    <w:p w:rsidR="0096673D" w:rsidRPr="001A1B75" w:rsidRDefault="0096673D" w:rsidP="0096673D">
      <w:pPr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bCs/>
        </w:rPr>
      </w:pPr>
      <w:r w:rsidRPr="001A1B75">
        <w:t>Wykonawca w przypadku powierzenia zlecenia części zamówienia osobom trzecim zobowiąże te podmioty do poddania się rygorom wynikającym z ust. 1.</w:t>
      </w:r>
    </w:p>
    <w:p w:rsidR="00BA1EEA" w:rsidRDefault="00BA1EEA" w:rsidP="0024227F">
      <w:pPr>
        <w:autoSpaceDE w:val="0"/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BA1EEA" w:rsidRDefault="00BA1EEA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 wykonanie i dostarczenie przedmiotu zamówienia, Zamawiający zapłaci Wykonawcy wynagrodzenie</w:t>
      </w:r>
      <w:r w:rsidR="00132F51">
        <w:rPr>
          <w:sz w:val="22"/>
          <w:szCs w:val="22"/>
        </w:rPr>
        <w:t xml:space="preserve">  w  wysokości ………………… zł. brutto</w:t>
      </w:r>
      <w:r w:rsidR="00F11C26">
        <w:rPr>
          <w:sz w:val="22"/>
          <w:szCs w:val="22"/>
        </w:rPr>
        <w:t xml:space="preserve"> tj</w:t>
      </w:r>
      <w:r w:rsidR="00F11C26" w:rsidRPr="00F11C26">
        <w:rPr>
          <w:b/>
          <w:sz w:val="22"/>
          <w:szCs w:val="22"/>
        </w:rPr>
        <w:t>. za 7.656 szt.</w:t>
      </w:r>
      <w:r w:rsidR="00F11C26">
        <w:rPr>
          <w:sz w:val="22"/>
          <w:szCs w:val="22"/>
        </w:rPr>
        <w:t xml:space="preserve"> dziennych zestawów. </w:t>
      </w:r>
    </w:p>
    <w:p w:rsidR="00132F51" w:rsidRDefault="00132F51" w:rsidP="00132F51">
      <w:pPr>
        <w:autoSpaceDE w:val="0"/>
        <w:jc w:val="both"/>
        <w:rPr>
          <w:sz w:val="22"/>
          <w:szCs w:val="22"/>
        </w:rPr>
      </w:pPr>
    </w:p>
    <w:p w:rsidR="00BA1EEA" w:rsidRDefault="00F11C26" w:rsidP="00132F51">
      <w:pPr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jednostkowa </w:t>
      </w:r>
      <w:r w:rsidR="00BA1EEA">
        <w:rPr>
          <w:sz w:val="22"/>
          <w:szCs w:val="22"/>
        </w:rPr>
        <w:t xml:space="preserve">za wykonanie przedmiotu zamówienia tj. </w:t>
      </w:r>
      <w:r>
        <w:rPr>
          <w:rFonts w:eastAsiaTheme="minorEastAsia"/>
          <w:b/>
          <w:sz w:val="22"/>
          <w:szCs w:val="22"/>
        </w:rPr>
        <w:t xml:space="preserve">1 </w:t>
      </w:r>
      <w:r w:rsidR="00132F51" w:rsidRPr="00511BFB">
        <w:rPr>
          <w:rFonts w:eastAsiaTheme="minorEastAsia"/>
          <w:b/>
          <w:sz w:val="22"/>
          <w:szCs w:val="22"/>
        </w:rPr>
        <w:t xml:space="preserve"> szt. </w:t>
      </w:r>
      <w:r w:rsidR="00BA1EEA">
        <w:rPr>
          <w:sz w:val="22"/>
          <w:szCs w:val="22"/>
        </w:rPr>
        <w:t xml:space="preserve"> </w:t>
      </w:r>
      <w:r>
        <w:rPr>
          <w:sz w:val="22"/>
          <w:szCs w:val="22"/>
        </w:rPr>
        <w:t>dziennego zestawu</w:t>
      </w:r>
      <w:r w:rsidR="00BA1EEA">
        <w:rPr>
          <w:sz w:val="22"/>
          <w:szCs w:val="22"/>
        </w:rPr>
        <w:t xml:space="preserve"> wynosi: …………. zł. brutto słownie: ……………………………………………………………………...</w:t>
      </w:r>
    </w:p>
    <w:p w:rsidR="00D80E56" w:rsidRDefault="00D80E56" w:rsidP="00132F51">
      <w:pPr>
        <w:autoSpaceDE w:val="0"/>
        <w:ind w:left="360"/>
        <w:jc w:val="both"/>
        <w:rPr>
          <w:sz w:val="22"/>
          <w:szCs w:val="22"/>
        </w:rPr>
      </w:pPr>
    </w:p>
    <w:p w:rsidR="00D80E56" w:rsidRDefault="00D80E56" w:rsidP="0024227F">
      <w:pPr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będzie określane na podstawie ilościowego rozliczenia rzeczywiście wydanych posiłków – zestawów dziennych w oparciu o cenę jednostkową zadeklarowaną w ofercie Wykonawcy.</w:t>
      </w:r>
    </w:p>
    <w:p w:rsidR="00D80E56" w:rsidRDefault="00D80E56" w:rsidP="00132F51">
      <w:pPr>
        <w:autoSpaceDE w:val="0"/>
        <w:ind w:left="360"/>
        <w:jc w:val="both"/>
        <w:rPr>
          <w:sz w:val="22"/>
          <w:szCs w:val="22"/>
        </w:rPr>
      </w:pPr>
    </w:p>
    <w:p w:rsidR="00BA1EEA" w:rsidRDefault="00F11C26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iż cena określona w ust. 1 nie wzrośnie </w:t>
      </w:r>
      <w:r w:rsidR="00BA1EEA">
        <w:rPr>
          <w:sz w:val="22"/>
          <w:szCs w:val="22"/>
        </w:rPr>
        <w:t xml:space="preserve"> przez cały okres trwania umowy.</w:t>
      </w:r>
    </w:p>
    <w:p w:rsidR="00BA1EEA" w:rsidRDefault="00BA1EEA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Strony umowy ustalają miesięczny tryb rozliczeń – faktura będzie wystawiana na koniec każdego miesiąca kalendarzowego i będzie opiewać na wartość wszystkich rzeczywiście wydanych dziennych racji żywieniowych na przestrzeni minionego miesiąca.</w:t>
      </w:r>
    </w:p>
    <w:p w:rsidR="00BA1EEA" w:rsidRDefault="00BA1EEA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Do faktury dołączana będzie szczegółowa specyfikacja określająca ilość wydanych posiłków.</w:t>
      </w:r>
    </w:p>
    <w:p w:rsidR="00BA1EEA" w:rsidRDefault="00BA1EEA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następować będzie przelewem, z rachunku Zamawiającego na rachunek Wykonawcy wskazany na wystawionej fakturze, w terminie 14 dni od daty otrzymania jej przez Zamawiającego.</w:t>
      </w:r>
    </w:p>
    <w:p w:rsidR="00BA1EEA" w:rsidRDefault="00BA1EEA" w:rsidP="00BA1EEA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 dzień zapłaty uznaje się dzień wydania dyspozycji przez Zamawiającego do obciążenia jego rachunku na rzecz rachunku Wykonawcy.</w:t>
      </w:r>
    </w:p>
    <w:p w:rsidR="00896924" w:rsidRPr="0024227F" w:rsidRDefault="00BA1EEA" w:rsidP="0024227F">
      <w:pPr>
        <w:numPr>
          <w:ilvl w:val="0"/>
          <w:numId w:val="4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Za zwłokę w zapłacie wynagrodzenia, Wykonawcy przysługują odsetki w wysokości ustawowych, za każdy rozpoczęty dzień zwłoki.</w:t>
      </w: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BA1EEA" w:rsidRDefault="00BA1EEA" w:rsidP="00BA1EEA">
      <w:pPr>
        <w:autoSpaceDE w:val="0"/>
        <w:rPr>
          <w:sz w:val="22"/>
          <w:szCs w:val="22"/>
        </w:rPr>
      </w:pPr>
      <w:r>
        <w:rPr>
          <w:sz w:val="22"/>
          <w:szCs w:val="22"/>
        </w:rPr>
        <w:t>Wykonawca ponosi pełną odpowiedzialność za:</w:t>
      </w:r>
    </w:p>
    <w:p w:rsidR="00BA1EEA" w:rsidRDefault="00BA1EEA" w:rsidP="00BA1EEA">
      <w:pPr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Jakość oraz estetykę serwowania posiłków.</w:t>
      </w:r>
    </w:p>
    <w:p w:rsidR="00BA1EEA" w:rsidRDefault="00BA1EEA" w:rsidP="00BA1EEA">
      <w:pPr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świadczonych usług z obowiązującymi normami zbiorowego żywienia </w:t>
      </w:r>
      <w:r>
        <w:rPr>
          <w:sz w:val="22"/>
          <w:szCs w:val="22"/>
        </w:rPr>
        <w:br/>
        <w:t>i wymogami sanitarno – epidemiologicznymi i w tym zakresie odpowiada przed Państwowym Inspektorem Sanitarnym.</w:t>
      </w:r>
    </w:p>
    <w:p w:rsidR="001102C7" w:rsidRDefault="001102C7" w:rsidP="00BA1EEA">
      <w:pPr>
        <w:autoSpaceDE w:val="0"/>
        <w:jc w:val="center"/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BA1EEA" w:rsidRDefault="00BA1EEA" w:rsidP="00BA1EEA">
      <w:pPr>
        <w:autoSpaceDE w:val="0"/>
        <w:jc w:val="both"/>
        <w:rPr>
          <w:sz w:val="22"/>
          <w:szCs w:val="22"/>
        </w:rPr>
      </w:pPr>
    </w:p>
    <w:p w:rsidR="00BA1EEA" w:rsidRDefault="00BA1EEA" w:rsidP="00BA1EEA">
      <w:pPr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</w:t>
      </w:r>
      <w:r>
        <w:rPr>
          <w:rFonts w:eastAsia="Calibri"/>
          <w:sz w:val="22"/>
          <w:szCs w:val="22"/>
        </w:rPr>
        <w:tab/>
        <w:t>Wykonawca zobowi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zany jest zap</w:t>
      </w:r>
      <w:r>
        <w:rPr>
          <w:rFonts w:eastAsia="TimesNewRoman"/>
          <w:sz w:val="22"/>
          <w:szCs w:val="22"/>
        </w:rPr>
        <w:t>ł</w:t>
      </w:r>
      <w:r>
        <w:rPr>
          <w:rFonts w:eastAsia="Calibri"/>
          <w:sz w:val="22"/>
          <w:szCs w:val="22"/>
        </w:rPr>
        <w:t>aci</w:t>
      </w:r>
      <w:r>
        <w:rPr>
          <w:rFonts w:eastAsia="TimesNewRoman"/>
          <w:sz w:val="22"/>
          <w:szCs w:val="22"/>
        </w:rPr>
        <w:t xml:space="preserve">ć </w:t>
      </w:r>
      <w:r>
        <w:rPr>
          <w:rFonts w:eastAsia="Calibri"/>
          <w:sz w:val="22"/>
          <w:szCs w:val="22"/>
        </w:rPr>
        <w:t>Zamawiaj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cemu kary umowne w nast</w:t>
      </w:r>
      <w:r>
        <w:rPr>
          <w:rFonts w:eastAsia="TimesNewRoman"/>
          <w:sz w:val="22"/>
          <w:szCs w:val="22"/>
        </w:rPr>
        <w:t>ę</w:t>
      </w:r>
      <w:r>
        <w:rPr>
          <w:rFonts w:eastAsia="Calibri"/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cych</w:t>
      </w:r>
    </w:p>
    <w:p w:rsidR="00BA1EEA" w:rsidRDefault="00BA1EEA" w:rsidP="00BA1EEA">
      <w:pPr>
        <w:autoSpaceDE w:val="0"/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przypadkach i wysoko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>ciach:</w:t>
      </w:r>
    </w:p>
    <w:p w:rsidR="00BA1EEA" w:rsidRPr="002524CE" w:rsidRDefault="00BA1EEA" w:rsidP="00BA1EEA">
      <w:pPr>
        <w:autoSpaceDE w:val="0"/>
        <w:ind w:left="1413" w:hanging="705"/>
        <w:jc w:val="both"/>
        <w:rPr>
          <w:rFonts w:eastAsia="Calibri" w:cs="Times New Roman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a/ </w:t>
      </w:r>
      <w:r>
        <w:rPr>
          <w:rFonts w:eastAsia="Calibri"/>
          <w:sz w:val="22"/>
          <w:szCs w:val="22"/>
        </w:rPr>
        <w:tab/>
        <w:t>za odst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pienie od umowy z przyczyn zale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nych od Wykonawcy w wysoko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 xml:space="preserve">ci 20% kwoty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okre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ś</w:t>
      </w:r>
      <w:r w:rsidR="00DD67FC" w:rsidRPr="002524CE">
        <w:rPr>
          <w:rFonts w:eastAsia="Calibri" w:cs="Times New Roman"/>
          <w:color w:val="000000" w:themeColor="text1"/>
          <w:sz w:val="22"/>
          <w:szCs w:val="22"/>
        </w:rPr>
        <w:t xml:space="preserve">lonej § 4 pkt 1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 xml:space="preserve"> ;</w:t>
      </w:r>
    </w:p>
    <w:p w:rsidR="00BA1EEA" w:rsidRPr="002524CE" w:rsidRDefault="00BA1EEA" w:rsidP="00BA1EEA">
      <w:pPr>
        <w:autoSpaceDE w:val="0"/>
        <w:ind w:left="1413" w:hanging="705"/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2524CE">
        <w:rPr>
          <w:rFonts w:eastAsia="Calibri" w:cs="Times New Roman"/>
          <w:color w:val="000000" w:themeColor="text1"/>
          <w:sz w:val="22"/>
          <w:szCs w:val="22"/>
        </w:rPr>
        <w:t xml:space="preserve">b/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ab/>
        <w:t>za wykonanie us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ł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ugi niezgodnie ze z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ł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o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ż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on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 xml:space="preserve">ą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ofert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ą</w:t>
      </w:r>
      <w:r w:rsidR="00DD67FC" w:rsidRPr="002524CE">
        <w:rPr>
          <w:rFonts w:eastAsia="TimesNewRoman" w:cs="Times New Roman"/>
          <w:color w:val="000000" w:themeColor="text1"/>
          <w:sz w:val="22"/>
          <w:szCs w:val="22"/>
        </w:rPr>
        <w:t xml:space="preserve">  (np. </w:t>
      </w:r>
      <w:r w:rsidR="008E71B8" w:rsidRPr="002524CE">
        <w:rPr>
          <w:rFonts w:eastAsia="TimesNewRoman" w:cs="Times New Roman"/>
          <w:color w:val="000000" w:themeColor="text1"/>
          <w:sz w:val="22"/>
          <w:szCs w:val="22"/>
        </w:rPr>
        <w:t>w przypadku stwierdzenia</w:t>
      </w:r>
      <w:r w:rsidR="008E71B8" w:rsidRPr="002524CE">
        <w:rPr>
          <w:rFonts w:cs="Times New Roman"/>
          <w:color w:val="000000" w:themeColor="text1"/>
          <w:sz w:val="22"/>
          <w:szCs w:val="22"/>
        </w:rPr>
        <w:t xml:space="preserve"> wadliwości dostarczonych przez Wykonawcę posiłków na skutek naruszenia norm żywnościowych, przepisów sanitarno-epidemiologicznych; stwierdzenia wadliwości </w:t>
      </w:r>
      <w:r w:rsidR="008E71B8" w:rsidRPr="002524CE">
        <w:rPr>
          <w:rFonts w:cs="Times New Roman"/>
          <w:color w:val="000000" w:themeColor="text1"/>
          <w:sz w:val="22"/>
          <w:szCs w:val="22"/>
        </w:rPr>
        <w:lastRenderedPageBreak/>
        <w:t>dostarczonych przez Wykonawcę posiłków na skutek naruszenia ustalonego jadłospisu</w:t>
      </w:r>
      <w:r w:rsidR="008E71B8" w:rsidRPr="002524CE">
        <w:rPr>
          <w:rFonts w:eastAsia="TimesNewRoman" w:cs="Times New Roman"/>
          <w:color w:val="000000" w:themeColor="text1"/>
          <w:sz w:val="22"/>
          <w:szCs w:val="22"/>
        </w:rPr>
        <w:t xml:space="preserve"> ; </w:t>
      </w:r>
      <w:r w:rsidR="008E71B8" w:rsidRPr="002524CE">
        <w:rPr>
          <w:rFonts w:cs="Times New Roman"/>
          <w:color w:val="000000" w:themeColor="text1"/>
          <w:sz w:val="22"/>
          <w:szCs w:val="22"/>
        </w:rPr>
        <w:t xml:space="preserve">opóźnienia w dostarczaniu przez Wykonawcę posiłków w stosunku do rozkładu czasu dostarczania posiłków, wynikającego z niniejszej umowy; </w:t>
      </w:r>
      <w:r w:rsidR="006F5D70" w:rsidRPr="00871DCB">
        <w:rPr>
          <w:rFonts w:eastAsiaTheme="minorHAnsi" w:cs="Times New Roman"/>
          <w:color w:val="000000" w:themeColor="text1"/>
          <w:sz w:val="22"/>
          <w:szCs w:val="22"/>
          <w:lang w:eastAsia="en-US"/>
        </w:rPr>
        <w:t>uniemożliwienie bieżącej kontroli w zakresie przestrzegania przez Wykonawcę przepisów dotyczących technologii produkcji i jakości wykonywanych usług oraz weryfikacji certyfikatów dla produktów ekologicznych, również poprzez kontrolę w miejscu produkcji posiłków )</w:t>
      </w:r>
      <w:r w:rsidR="00DD67FC" w:rsidRPr="00871DCB">
        <w:rPr>
          <w:rFonts w:eastAsia="TimesNewRoman" w:cs="Times New Roman"/>
          <w:color w:val="000000" w:themeColor="text1"/>
          <w:sz w:val="22"/>
          <w:szCs w:val="22"/>
        </w:rPr>
        <w:t xml:space="preserve"> </w:t>
      </w:r>
      <w:r w:rsidRPr="00871DCB">
        <w:rPr>
          <w:rFonts w:eastAsia="Calibri" w:cs="Times New Roman"/>
          <w:color w:val="000000" w:themeColor="text1"/>
          <w:sz w:val="22"/>
          <w:szCs w:val="22"/>
        </w:rPr>
        <w:t xml:space="preserve">,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Zamawiaj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ą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cy zastrzega sobie prawo naliczenia kary umownej w wysoko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ś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ci 1% kwoty okre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ś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lonej § 4</w:t>
      </w:r>
      <w:r w:rsidR="00DD67FC" w:rsidRPr="002524CE">
        <w:rPr>
          <w:rFonts w:eastAsia="Calibri" w:cs="Times New Roman"/>
          <w:color w:val="000000" w:themeColor="text1"/>
          <w:sz w:val="22"/>
          <w:szCs w:val="22"/>
        </w:rPr>
        <w:t xml:space="preserve"> pkt 1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 xml:space="preserve"> za ka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ż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dy stwierdzony przypadek istotnego naruszenia postanowie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 xml:space="preserve">ń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umowy;</w:t>
      </w:r>
    </w:p>
    <w:p w:rsidR="00C35E3A" w:rsidRPr="002524CE" w:rsidRDefault="00BA1EEA" w:rsidP="00C35E3A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2524CE">
        <w:rPr>
          <w:rFonts w:cs="Times New Roman"/>
          <w:color w:val="000000" w:themeColor="text1"/>
          <w:sz w:val="22"/>
          <w:szCs w:val="22"/>
        </w:rPr>
        <w:t>c/</w:t>
      </w:r>
      <w:r w:rsidRPr="002524CE">
        <w:rPr>
          <w:rFonts w:cs="Times New Roman"/>
          <w:color w:val="000000" w:themeColor="text1"/>
          <w:sz w:val="22"/>
          <w:szCs w:val="22"/>
        </w:rPr>
        <w:tab/>
      </w:r>
      <w:r w:rsidR="00C35E3A" w:rsidRPr="002524CE">
        <w:rPr>
          <w:rFonts w:cs="Times New Roman"/>
          <w:color w:val="000000" w:themeColor="text1"/>
          <w:sz w:val="22"/>
          <w:szCs w:val="22"/>
        </w:rPr>
        <w:t>nie wydania posiłku przez Wykonawcę - w wysokości w wysokości 0,01% wynagrodzenia brutto (wartości) określonego w § 4 pkt 1  pomnożonej o ilość nie dostarczonych posiłków.</w:t>
      </w:r>
    </w:p>
    <w:p w:rsidR="00BA1EEA" w:rsidRPr="002524CE" w:rsidRDefault="00BA1EEA" w:rsidP="00BA1EEA">
      <w:pPr>
        <w:pStyle w:val="Tekstpodstawowywcity21"/>
        <w:spacing w:after="0" w:line="276" w:lineRule="auto"/>
        <w:ind w:left="720"/>
        <w:jc w:val="both"/>
        <w:rPr>
          <w:rFonts w:cs="Times New Roman"/>
          <w:color w:val="000000" w:themeColor="text1"/>
          <w:sz w:val="22"/>
          <w:szCs w:val="22"/>
        </w:rPr>
      </w:pPr>
    </w:p>
    <w:p w:rsidR="00BA1EEA" w:rsidRPr="002524CE" w:rsidRDefault="00BA1EEA" w:rsidP="002524CE">
      <w:pPr>
        <w:autoSpaceDE w:val="0"/>
        <w:ind w:firstLine="708"/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2524CE">
        <w:rPr>
          <w:rFonts w:eastAsia="Calibri" w:cs="Times New Roman"/>
          <w:color w:val="000000" w:themeColor="text1"/>
          <w:sz w:val="22"/>
          <w:szCs w:val="22"/>
        </w:rPr>
        <w:t xml:space="preserve">d/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ab/>
        <w:t>stronom przys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ł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uguje prawo dochodzenia odszkodowania przewy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ż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szaj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ą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cego kar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 xml:space="preserve">ę 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umown</w:t>
      </w:r>
      <w:r w:rsidRPr="002524CE">
        <w:rPr>
          <w:rFonts w:eastAsia="TimesNewRoman" w:cs="Times New Roman"/>
          <w:color w:val="000000" w:themeColor="text1"/>
          <w:sz w:val="22"/>
          <w:szCs w:val="22"/>
        </w:rPr>
        <w:t>ą</w:t>
      </w:r>
      <w:r w:rsidRPr="002524CE">
        <w:rPr>
          <w:rFonts w:eastAsia="Calibri" w:cs="Times New Roman"/>
          <w:color w:val="000000" w:themeColor="text1"/>
          <w:sz w:val="22"/>
          <w:szCs w:val="22"/>
        </w:rPr>
        <w:t>;</w:t>
      </w:r>
    </w:p>
    <w:p w:rsidR="004924D8" w:rsidRPr="002524CE" w:rsidRDefault="004924D8" w:rsidP="002524CE">
      <w:pPr>
        <w:autoSpaceDE w:val="0"/>
        <w:jc w:val="both"/>
        <w:rPr>
          <w:rFonts w:eastAsia="Calibri" w:cs="Times New Roman"/>
          <w:color w:val="000000" w:themeColor="text1"/>
          <w:sz w:val="22"/>
          <w:szCs w:val="22"/>
        </w:rPr>
      </w:pPr>
    </w:p>
    <w:p w:rsidR="004924D8" w:rsidRPr="002524CE" w:rsidRDefault="00C35E3A" w:rsidP="002524CE">
      <w:pPr>
        <w:pStyle w:val="Tekstpodstawowy2"/>
        <w:spacing w:before="120" w:after="0" w:line="240" w:lineRule="auto"/>
        <w:ind w:left="705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2524CE">
        <w:rPr>
          <w:rFonts w:cs="Times New Roman"/>
          <w:b/>
          <w:color w:val="000000" w:themeColor="text1"/>
          <w:sz w:val="22"/>
          <w:szCs w:val="22"/>
        </w:rPr>
        <w:t>2</w:t>
      </w:r>
      <w:r w:rsidR="004924D8" w:rsidRPr="002524CE">
        <w:rPr>
          <w:rFonts w:cs="Times New Roman"/>
          <w:b/>
          <w:color w:val="000000" w:themeColor="text1"/>
          <w:sz w:val="22"/>
          <w:szCs w:val="22"/>
        </w:rPr>
        <w:t xml:space="preserve">. </w:t>
      </w:r>
      <w:r w:rsidRPr="002524CE">
        <w:rPr>
          <w:rFonts w:cs="Times New Roman"/>
          <w:b/>
          <w:color w:val="000000" w:themeColor="text1"/>
          <w:sz w:val="22"/>
          <w:szCs w:val="22"/>
        </w:rPr>
        <w:tab/>
      </w:r>
      <w:r w:rsidR="004924D8" w:rsidRPr="002524CE">
        <w:rPr>
          <w:rFonts w:cs="Times New Roman"/>
          <w:color w:val="000000" w:themeColor="text1"/>
          <w:sz w:val="22"/>
          <w:szCs w:val="22"/>
        </w:rPr>
        <w:t xml:space="preserve">Zamawiający zastrzega sobie prawo do dochodzenia odszkodowania uzupełniającego, przekraczającego wysokość zastrzeżonych kar umownych do wysokości rzeczywiście poniesionej szkody oraz dochodzenia odszkodowania na zasadach ogólnych w przypadkach, w których nie przewidziano możliwości naliczenia kar umownych. </w:t>
      </w:r>
    </w:p>
    <w:p w:rsidR="004924D8" w:rsidRPr="002524CE" w:rsidRDefault="002524CE" w:rsidP="002524CE">
      <w:pPr>
        <w:autoSpaceDE w:val="0"/>
        <w:autoSpaceDN w:val="0"/>
        <w:adjustRightInd w:val="0"/>
        <w:ind w:left="705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2524CE">
        <w:rPr>
          <w:rFonts w:cs="Times New Roman"/>
          <w:b/>
          <w:color w:val="000000" w:themeColor="text1"/>
          <w:sz w:val="22"/>
          <w:szCs w:val="22"/>
        </w:rPr>
        <w:t>3</w:t>
      </w:r>
      <w:r w:rsidR="004924D8" w:rsidRPr="002524CE">
        <w:rPr>
          <w:rFonts w:cs="Times New Roman"/>
          <w:b/>
          <w:color w:val="000000" w:themeColor="text1"/>
          <w:sz w:val="22"/>
          <w:szCs w:val="22"/>
        </w:rPr>
        <w:t>.</w:t>
      </w:r>
      <w:r w:rsidRPr="002524CE">
        <w:rPr>
          <w:rFonts w:cs="Times New Roman"/>
          <w:b/>
          <w:color w:val="000000" w:themeColor="text1"/>
          <w:sz w:val="22"/>
          <w:szCs w:val="22"/>
        </w:rPr>
        <w:tab/>
      </w:r>
      <w:r w:rsidR="004924D8" w:rsidRPr="002524CE">
        <w:rPr>
          <w:rFonts w:cs="Times New Roman"/>
          <w:color w:val="000000" w:themeColor="text1"/>
          <w:sz w:val="22"/>
          <w:szCs w:val="22"/>
        </w:rPr>
        <w:t xml:space="preserve"> W przypadku niezapłacenia kar umownych, w ciągu 14 dni od daty otrzymania wezwania do dobrowolnej zapłaty, Zamawiający zastrzega sobie prawo do potrącenia kar umownych z wynagrodzenia Wykonawcy za wykonanie przedmiotu zamówienia, na co wyraża On zgodę. </w:t>
      </w:r>
    </w:p>
    <w:p w:rsidR="004924D8" w:rsidRPr="002524CE" w:rsidRDefault="002524CE" w:rsidP="002524CE">
      <w:pPr>
        <w:autoSpaceDE w:val="0"/>
        <w:autoSpaceDN w:val="0"/>
        <w:adjustRightInd w:val="0"/>
        <w:ind w:left="705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2524CE">
        <w:rPr>
          <w:rFonts w:cs="Times New Roman"/>
          <w:b/>
          <w:color w:val="000000" w:themeColor="text1"/>
          <w:sz w:val="22"/>
          <w:szCs w:val="22"/>
        </w:rPr>
        <w:t>4</w:t>
      </w:r>
      <w:r w:rsidR="004924D8" w:rsidRPr="002524CE">
        <w:rPr>
          <w:rFonts w:cs="Times New Roman"/>
          <w:b/>
          <w:color w:val="000000" w:themeColor="text1"/>
          <w:sz w:val="22"/>
          <w:szCs w:val="22"/>
        </w:rPr>
        <w:t>.</w:t>
      </w:r>
      <w:r w:rsidR="004924D8" w:rsidRPr="002524CE">
        <w:rPr>
          <w:rFonts w:cs="Times New Roman"/>
          <w:color w:val="000000" w:themeColor="text1"/>
          <w:sz w:val="22"/>
          <w:szCs w:val="22"/>
        </w:rPr>
        <w:t xml:space="preserve"> </w:t>
      </w:r>
      <w:r w:rsidRPr="002524CE">
        <w:rPr>
          <w:rFonts w:cs="Times New Roman"/>
          <w:color w:val="000000" w:themeColor="text1"/>
          <w:sz w:val="22"/>
          <w:szCs w:val="22"/>
        </w:rPr>
        <w:tab/>
      </w:r>
      <w:r w:rsidR="004924D8" w:rsidRPr="002524CE">
        <w:rPr>
          <w:rFonts w:cs="Times New Roman"/>
          <w:color w:val="000000" w:themeColor="text1"/>
          <w:sz w:val="22"/>
          <w:szCs w:val="22"/>
        </w:rPr>
        <w:t xml:space="preserve">Każdy z przypadków określonych powyżej, stanowi samodzielną podstawę do naliczenia kar umownych. </w:t>
      </w:r>
    </w:p>
    <w:p w:rsidR="004924D8" w:rsidRPr="002524CE" w:rsidRDefault="002524CE" w:rsidP="002524CE">
      <w:pPr>
        <w:autoSpaceDE w:val="0"/>
        <w:autoSpaceDN w:val="0"/>
        <w:adjustRightInd w:val="0"/>
        <w:ind w:left="705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2524CE">
        <w:rPr>
          <w:rFonts w:cs="Times New Roman"/>
          <w:b/>
          <w:color w:val="000000" w:themeColor="text1"/>
          <w:sz w:val="22"/>
          <w:szCs w:val="22"/>
        </w:rPr>
        <w:t>5</w:t>
      </w:r>
      <w:r w:rsidR="004924D8" w:rsidRPr="002524CE">
        <w:rPr>
          <w:rFonts w:cs="Times New Roman"/>
          <w:b/>
          <w:color w:val="000000" w:themeColor="text1"/>
          <w:sz w:val="22"/>
          <w:szCs w:val="22"/>
        </w:rPr>
        <w:t>.</w:t>
      </w:r>
      <w:r w:rsidR="004924D8" w:rsidRPr="002524CE">
        <w:rPr>
          <w:rFonts w:cs="Times New Roman"/>
          <w:color w:val="000000" w:themeColor="text1"/>
          <w:sz w:val="22"/>
          <w:szCs w:val="22"/>
        </w:rPr>
        <w:t xml:space="preserve"> </w:t>
      </w:r>
      <w:r w:rsidRPr="002524CE">
        <w:rPr>
          <w:rFonts w:cs="Times New Roman"/>
          <w:color w:val="000000" w:themeColor="text1"/>
          <w:sz w:val="22"/>
          <w:szCs w:val="22"/>
        </w:rPr>
        <w:tab/>
      </w:r>
      <w:r w:rsidR="004924D8" w:rsidRPr="002524CE">
        <w:rPr>
          <w:rFonts w:cs="Times New Roman"/>
          <w:color w:val="000000" w:themeColor="text1"/>
          <w:sz w:val="22"/>
          <w:szCs w:val="22"/>
        </w:rPr>
        <w:t>Za wszelkie szkody w stosunku do osób trzecich powstałe z tytułu nie wykonywania lub nienależytego wykonywania umowy, odpowiedzialność ponosić będzie Wykonawca.</w:t>
      </w:r>
    </w:p>
    <w:p w:rsidR="001F78D0" w:rsidRPr="002524CE" w:rsidRDefault="001F78D0" w:rsidP="001F78D0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</w:p>
    <w:p w:rsidR="00BA1EEA" w:rsidRDefault="00871DCB" w:rsidP="0039332A">
      <w:pPr>
        <w:autoSpaceDE w:val="0"/>
        <w:ind w:left="705" w:hanging="70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BA1EEA">
        <w:rPr>
          <w:rFonts w:eastAsia="Calibri"/>
          <w:sz w:val="22"/>
          <w:szCs w:val="22"/>
        </w:rPr>
        <w:t xml:space="preserve">. </w:t>
      </w:r>
      <w:r w:rsidR="00BA1EEA">
        <w:rPr>
          <w:rFonts w:eastAsia="Calibri"/>
          <w:sz w:val="22"/>
          <w:szCs w:val="22"/>
        </w:rPr>
        <w:tab/>
        <w:t>Zamawiaj</w:t>
      </w:r>
      <w:r w:rsidR="00BA1EEA">
        <w:rPr>
          <w:rFonts w:eastAsia="TimesNewRoman"/>
          <w:sz w:val="22"/>
          <w:szCs w:val="22"/>
        </w:rPr>
        <w:t>ą</w:t>
      </w:r>
      <w:r w:rsidR="00BA1EEA">
        <w:rPr>
          <w:rFonts w:eastAsia="Calibri"/>
          <w:sz w:val="22"/>
          <w:szCs w:val="22"/>
        </w:rPr>
        <w:t>cy jest uprawniony do potr</w:t>
      </w:r>
      <w:r w:rsidR="00BA1EEA">
        <w:rPr>
          <w:rFonts w:eastAsia="TimesNewRoman"/>
          <w:sz w:val="22"/>
          <w:szCs w:val="22"/>
        </w:rPr>
        <w:t>ą</w:t>
      </w:r>
      <w:r w:rsidR="00BA1EEA">
        <w:rPr>
          <w:rFonts w:eastAsia="Calibri"/>
          <w:sz w:val="22"/>
          <w:szCs w:val="22"/>
        </w:rPr>
        <w:t>cania kar umownych z wynagrodzenia nale</w:t>
      </w:r>
      <w:r w:rsidR="00BA1EEA">
        <w:rPr>
          <w:rFonts w:eastAsia="TimesNewRoman"/>
          <w:sz w:val="22"/>
          <w:szCs w:val="22"/>
        </w:rPr>
        <w:t>ż</w:t>
      </w:r>
      <w:r w:rsidR="00BA1EEA">
        <w:rPr>
          <w:rFonts w:eastAsia="Calibri"/>
          <w:sz w:val="22"/>
          <w:szCs w:val="22"/>
        </w:rPr>
        <w:t>nego Wykonawcy.</w:t>
      </w:r>
    </w:p>
    <w:p w:rsidR="00BA1EEA" w:rsidRDefault="00871DCB" w:rsidP="00BA1EEA">
      <w:pPr>
        <w:autoSpaceDE w:val="0"/>
        <w:ind w:left="705" w:hanging="705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7</w:t>
      </w:r>
      <w:r w:rsidR="00BA1EEA">
        <w:rPr>
          <w:rFonts w:eastAsia="Calibri"/>
          <w:sz w:val="22"/>
          <w:szCs w:val="22"/>
        </w:rPr>
        <w:t>.</w:t>
      </w:r>
      <w:r w:rsidR="00BA1EEA">
        <w:rPr>
          <w:rFonts w:eastAsia="Calibri"/>
          <w:sz w:val="22"/>
          <w:szCs w:val="22"/>
        </w:rPr>
        <w:tab/>
        <w:t>Zamawiaj</w:t>
      </w:r>
      <w:r w:rsidR="00BA1EEA">
        <w:rPr>
          <w:rFonts w:eastAsia="TimesNewRoman"/>
          <w:sz w:val="22"/>
          <w:szCs w:val="22"/>
        </w:rPr>
        <w:t>ą</w:t>
      </w:r>
      <w:r w:rsidR="00BA1EEA">
        <w:rPr>
          <w:rFonts w:eastAsia="Calibri"/>
          <w:sz w:val="22"/>
          <w:szCs w:val="22"/>
        </w:rPr>
        <w:t>cy</w:t>
      </w:r>
      <w:r w:rsidR="00BA1EEA">
        <w:rPr>
          <w:sz w:val="22"/>
          <w:szCs w:val="22"/>
        </w:rPr>
        <w:t xml:space="preserve"> Zleceniodawca zastrzega sobie prawo dochodzenia odszkodowania uzupełniającego na zasadach ogólnych Kodeksu Cywilnego, jeżeli wartość powstałej szkody przekroczy wysokość kary umownej.</w:t>
      </w:r>
    </w:p>
    <w:p w:rsidR="00BA1EEA" w:rsidRDefault="00871DCB" w:rsidP="00BA1EEA">
      <w:pPr>
        <w:autoSpaceDE w:val="0"/>
        <w:ind w:left="705" w:hanging="70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8</w:t>
      </w:r>
      <w:r w:rsidR="00BA1EEA">
        <w:rPr>
          <w:rFonts w:eastAsia="Calibri"/>
          <w:sz w:val="22"/>
          <w:szCs w:val="22"/>
        </w:rPr>
        <w:t xml:space="preserve">. </w:t>
      </w:r>
      <w:r w:rsidR="00BA1EEA">
        <w:rPr>
          <w:rFonts w:eastAsia="Calibri"/>
          <w:sz w:val="22"/>
          <w:szCs w:val="22"/>
        </w:rPr>
        <w:tab/>
        <w:t>Potr</w:t>
      </w:r>
      <w:r w:rsidR="00BA1EEA">
        <w:rPr>
          <w:rFonts w:eastAsia="TimesNewRoman"/>
          <w:sz w:val="22"/>
          <w:szCs w:val="22"/>
        </w:rPr>
        <w:t>ą</w:t>
      </w:r>
      <w:r w:rsidR="00BA1EEA">
        <w:rPr>
          <w:rFonts w:eastAsia="Calibri"/>
          <w:sz w:val="22"/>
          <w:szCs w:val="22"/>
        </w:rPr>
        <w:t>cenia kar umownych dokumentuje si</w:t>
      </w:r>
      <w:r w:rsidR="00BA1EEA">
        <w:rPr>
          <w:rFonts w:eastAsia="TimesNewRoman"/>
          <w:sz w:val="22"/>
          <w:szCs w:val="22"/>
        </w:rPr>
        <w:t xml:space="preserve">ę </w:t>
      </w:r>
      <w:r w:rsidR="00BA1EEA">
        <w:rPr>
          <w:rFonts w:eastAsia="Calibri"/>
          <w:sz w:val="22"/>
          <w:szCs w:val="22"/>
        </w:rPr>
        <w:t>na rachunku wystawionym przez Wykonawc</w:t>
      </w:r>
      <w:r w:rsidR="00BA1EEA">
        <w:rPr>
          <w:rFonts w:eastAsia="TimesNewRoman"/>
          <w:sz w:val="22"/>
          <w:szCs w:val="22"/>
        </w:rPr>
        <w:t>ę</w:t>
      </w:r>
      <w:r w:rsidR="00BA1EEA">
        <w:rPr>
          <w:rFonts w:eastAsia="Calibri"/>
          <w:sz w:val="22"/>
          <w:szCs w:val="22"/>
        </w:rPr>
        <w:t xml:space="preserve">, </w:t>
      </w:r>
      <w:r w:rsidR="00BA1EEA">
        <w:rPr>
          <w:rFonts w:eastAsia="Calibri"/>
          <w:sz w:val="22"/>
          <w:szCs w:val="22"/>
        </w:rPr>
        <w:br/>
        <w:t>a nast</w:t>
      </w:r>
      <w:r w:rsidR="00BA1EEA">
        <w:rPr>
          <w:rFonts w:eastAsia="TimesNewRoman"/>
          <w:sz w:val="22"/>
          <w:szCs w:val="22"/>
        </w:rPr>
        <w:t>ę</w:t>
      </w:r>
      <w:r w:rsidR="00BA1EEA">
        <w:rPr>
          <w:rFonts w:eastAsia="Calibri"/>
          <w:sz w:val="22"/>
          <w:szCs w:val="22"/>
        </w:rPr>
        <w:t>pnie na konto bankowe Wykonawcy, przedstawione w fakturze, przelewa si</w:t>
      </w:r>
      <w:r w:rsidR="00BA1EEA">
        <w:rPr>
          <w:rFonts w:eastAsia="TimesNewRoman"/>
          <w:sz w:val="22"/>
          <w:szCs w:val="22"/>
        </w:rPr>
        <w:t xml:space="preserve">ę </w:t>
      </w:r>
      <w:r w:rsidR="00BA1EEA">
        <w:rPr>
          <w:rFonts w:eastAsia="Calibri"/>
          <w:sz w:val="22"/>
          <w:szCs w:val="22"/>
        </w:rPr>
        <w:t>nale</w:t>
      </w:r>
      <w:r w:rsidR="00BA1EEA">
        <w:rPr>
          <w:rFonts w:eastAsia="TimesNewRoman"/>
          <w:sz w:val="22"/>
          <w:szCs w:val="22"/>
        </w:rPr>
        <w:t>ż</w:t>
      </w:r>
      <w:r w:rsidR="00BA1EEA">
        <w:rPr>
          <w:rFonts w:eastAsia="Calibri"/>
          <w:sz w:val="22"/>
          <w:szCs w:val="22"/>
        </w:rPr>
        <w:t xml:space="preserve">ne </w:t>
      </w:r>
      <w:r w:rsidR="00BA1EEA">
        <w:rPr>
          <w:rFonts w:eastAsia="TimesNewRoman"/>
          <w:sz w:val="22"/>
          <w:szCs w:val="22"/>
        </w:rPr>
        <w:t>ś</w:t>
      </w:r>
      <w:r w:rsidR="00BA1EEA">
        <w:rPr>
          <w:rFonts w:eastAsia="Calibri"/>
          <w:sz w:val="22"/>
          <w:szCs w:val="22"/>
        </w:rPr>
        <w:t>rodki pomniejszone o kar</w:t>
      </w:r>
      <w:r w:rsidR="00BA1EEA">
        <w:rPr>
          <w:rFonts w:eastAsia="TimesNewRoman"/>
          <w:sz w:val="22"/>
          <w:szCs w:val="22"/>
        </w:rPr>
        <w:t xml:space="preserve">ę </w:t>
      </w:r>
      <w:r w:rsidR="00BA1EEA">
        <w:rPr>
          <w:rFonts w:eastAsia="Calibri"/>
          <w:sz w:val="22"/>
          <w:szCs w:val="22"/>
        </w:rPr>
        <w:t>umown</w:t>
      </w:r>
      <w:r w:rsidR="00BA1EEA">
        <w:rPr>
          <w:rFonts w:eastAsia="TimesNewRoman"/>
          <w:sz w:val="22"/>
          <w:szCs w:val="22"/>
        </w:rPr>
        <w:t>ą</w:t>
      </w:r>
      <w:r w:rsidR="00BA1EEA">
        <w:rPr>
          <w:rFonts w:eastAsia="Calibri"/>
          <w:sz w:val="22"/>
          <w:szCs w:val="22"/>
        </w:rPr>
        <w:t>.</w:t>
      </w:r>
    </w:p>
    <w:p w:rsidR="00BA1EEA" w:rsidRDefault="00871DCB" w:rsidP="00BA1EEA">
      <w:pPr>
        <w:pStyle w:val="Tekstpodstawowywcity21"/>
        <w:spacing w:after="0"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="00BA1EEA">
        <w:rPr>
          <w:rFonts w:cs="Times New Roman"/>
          <w:sz w:val="22"/>
          <w:szCs w:val="22"/>
        </w:rPr>
        <w:t>.</w:t>
      </w:r>
      <w:r w:rsidR="00BA1EEA">
        <w:rPr>
          <w:rFonts w:cs="Times New Roman"/>
          <w:sz w:val="22"/>
          <w:szCs w:val="22"/>
        </w:rPr>
        <w:tab/>
        <w:t xml:space="preserve">O nałożeniu kary umownej, jej wysokości i podstawie jej nałożenia Zamawiający będzie informował </w:t>
      </w:r>
      <w:r w:rsidR="00BA1EEA">
        <w:rPr>
          <w:rFonts w:cs="Times New Roman"/>
          <w:sz w:val="22"/>
          <w:szCs w:val="22"/>
        </w:rPr>
        <w:tab/>
        <w:t xml:space="preserve">Wykonawcę pisemnie w terminie 14 dni od zaistnienia zdarzenia stanowiącego podstawę nałożenia </w:t>
      </w:r>
      <w:r w:rsidR="00BA1EEA">
        <w:rPr>
          <w:rFonts w:cs="Times New Roman"/>
          <w:sz w:val="22"/>
          <w:szCs w:val="22"/>
        </w:rPr>
        <w:tab/>
        <w:t>kary.</w:t>
      </w:r>
    </w:p>
    <w:p w:rsidR="00BA1EEA" w:rsidRDefault="00BA1EEA" w:rsidP="00BA1EEA">
      <w:pPr>
        <w:autoSpaceDE w:val="0"/>
        <w:jc w:val="both"/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BA1EEA" w:rsidRPr="001102C7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Umowa zostaje zawarta na czas określony tj.- </w:t>
      </w:r>
      <w:r w:rsidRPr="001102C7">
        <w:rPr>
          <w:b/>
          <w:sz w:val="22"/>
          <w:szCs w:val="22"/>
        </w:rPr>
        <w:t xml:space="preserve">od </w:t>
      </w:r>
      <w:r w:rsidR="001102C7" w:rsidRPr="001102C7">
        <w:rPr>
          <w:rFonts w:eastAsiaTheme="minorEastAsia"/>
          <w:b/>
          <w:sz w:val="22"/>
          <w:szCs w:val="22"/>
        </w:rPr>
        <w:t>03.09.2018 r. do 31.08.2019 r.</w:t>
      </w:r>
    </w:p>
    <w:p w:rsidR="00BA1EEA" w:rsidRDefault="00BA1EEA" w:rsidP="00BA1EEA">
      <w:pPr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 uwzględnieniem dni ustawowo wolnych od pracy przewidzianych w harmonogramie pracy </w:t>
      </w:r>
      <w:r>
        <w:rPr>
          <w:sz w:val="22"/>
          <w:szCs w:val="22"/>
        </w:rPr>
        <w:tab/>
        <w:t>placówki.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Każda ze stron może wypowiedzieć niniejszą umowę z zachowaniem 1 miesięcznego okresu </w:t>
      </w:r>
      <w:r>
        <w:rPr>
          <w:sz w:val="22"/>
          <w:szCs w:val="22"/>
        </w:rPr>
        <w:tab/>
        <w:t>wypowiedzenia.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Obydwie strony mogą rozwiązać umowę bez zachowania okresu wypowiedzenia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w przypadku rażącego naruszenia jej postanowień (w szczególności ustaleń zawartych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w §2 niniejszej umowy).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Zamawiaj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cemu przys</w:t>
      </w:r>
      <w:r>
        <w:rPr>
          <w:rFonts w:eastAsia="TimesNewRoman"/>
          <w:sz w:val="22"/>
          <w:szCs w:val="22"/>
        </w:rPr>
        <w:t>ł</w:t>
      </w:r>
      <w:r>
        <w:rPr>
          <w:rFonts w:eastAsia="Calibri"/>
          <w:sz w:val="22"/>
          <w:szCs w:val="22"/>
        </w:rPr>
        <w:t>uguje prawo niezw</w:t>
      </w:r>
      <w:r>
        <w:rPr>
          <w:rFonts w:eastAsia="TimesNewRoman"/>
          <w:sz w:val="22"/>
          <w:szCs w:val="22"/>
        </w:rPr>
        <w:t>ł</w:t>
      </w:r>
      <w:r>
        <w:rPr>
          <w:rFonts w:eastAsia="Calibri"/>
          <w:sz w:val="22"/>
          <w:szCs w:val="22"/>
        </w:rPr>
        <w:t>ocznego odst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pienia od umowy w nast</w:t>
      </w:r>
      <w:r>
        <w:rPr>
          <w:rFonts w:eastAsia="TimesNewRoman"/>
          <w:sz w:val="22"/>
          <w:szCs w:val="22"/>
        </w:rPr>
        <w:t>ę</w:t>
      </w:r>
      <w:r>
        <w:rPr>
          <w:rFonts w:eastAsia="Calibri"/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cych</w:t>
      </w:r>
    </w:p>
    <w:p w:rsidR="00BA1EEA" w:rsidRDefault="00BA1EEA" w:rsidP="00BA1EEA">
      <w:pPr>
        <w:tabs>
          <w:tab w:val="left" w:pos="0"/>
        </w:tabs>
        <w:autoSpaceDE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>sytuacjach:</w:t>
      </w:r>
    </w:p>
    <w:p w:rsidR="00BA1EEA" w:rsidRDefault="00BA1EEA" w:rsidP="00BA1EEA">
      <w:pPr>
        <w:tabs>
          <w:tab w:val="left" w:pos="0"/>
        </w:tabs>
        <w:autoSpaceDE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>a/</w:t>
      </w:r>
      <w:r>
        <w:rPr>
          <w:rFonts w:eastAsia="Calibri"/>
          <w:sz w:val="22"/>
          <w:szCs w:val="22"/>
        </w:rPr>
        <w:tab/>
        <w:t>Wykonawca nie rozpocz</w:t>
      </w:r>
      <w:r>
        <w:rPr>
          <w:rFonts w:eastAsia="TimesNewRoman"/>
          <w:sz w:val="22"/>
          <w:szCs w:val="22"/>
        </w:rPr>
        <w:t xml:space="preserve">ął </w:t>
      </w:r>
      <w:r>
        <w:rPr>
          <w:rFonts w:eastAsia="Calibri"/>
          <w:sz w:val="22"/>
          <w:szCs w:val="22"/>
        </w:rPr>
        <w:t>wykonania przedmiotu umowy bez uzasadnionej przyczyny.</w:t>
      </w:r>
    </w:p>
    <w:p w:rsidR="00BA1EEA" w:rsidRDefault="00BA1EEA" w:rsidP="00BA1EEA">
      <w:pPr>
        <w:tabs>
          <w:tab w:val="left" w:pos="0"/>
        </w:tabs>
        <w:autoSpaceDE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>b/</w:t>
      </w:r>
      <w:r>
        <w:rPr>
          <w:rFonts w:eastAsia="Calibri"/>
          <w:sz w:val="22"/>
          <w:szCs w:val="22"/>
        </w:rPr>
        <w:tab/>
        <w:t xml:space="preserve">Wykonawca nie realizuje przedmiotu umowy zgodnie z jej postanowieniami oraz zapisami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zaproszenia do negocjacji wraz z załącznikami , które stanowi jej integraln</w:t>
      </w:r>
      <w:r>
        <w:rPr>
          <w:rFonts w:eastAsia="TimesNewRoman"/>
          <w:sz w:val="22"/>
          <w:szCs w:val="22"/>
        </w:rPr>
        <w:t xml:space="preserve">ą </w:t>
      </w:r>
      <w:r>
        <w:rPr>
          <w:rFonts w:eastAsia="Calibri"/>
          <w:sz w:val="22"/>
          <w:szCs w:val="22"/>
        </w:rPr>
        <w:t>cz</w:t>
      </w:r>
      <w:r>
        <w:rPr>
          <w:rFonts w:eastAsia="TimesNewRoman"/>
          <w:sz w:val="22"/>
          <w:szCs w:val="22"/>
        </w:rPr>
        <w:t>ęść</w:t>
      </w:r>
      <w:r>
        <w:rPr>
          <w:rFonts w:eastAsia="Calibri"/>
          <w:sz w:val="22"/>
          <w:szCs w:val="22"/>
        </w:rPr>
        <w:t>,</w:t>
      </w:r>
    </w:p>
    <w:p w:rsidR="00BA1EEA" w:rsidRDefault="00BA1EEA" w:rsidP="00BA1EEA">
      <w:pPr>
        <w:tabs>
          <w:tab w:val="left" w:pos="0"/>
        </w:tabs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  <w:t>c/</w:t>
      </w:r>
      <w:r>
        <w:rPr>
          <w:rFonts w:eastAsia="Calibri"/>
          <w:sz w:val="22"/>
          <w:szCs w:val="22"/>
        </w:rPr>
        <w:tab/>
        <w:t xml:space="preserve">W razie powtarzających się przypadków nienależytego wykonania umowy. Przez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powtarzające się przypadki nienależytego wykonania umowy należy rozumieć trzykrotną,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uzasadniona reklamacją Zamawiającego.</w:t>
      </w:r>
    </w:p>
    <w:p w:rsidR="00BA1EEA" w:rsidRDefault="00BA1EEA" w:rsidP="00BA1EEA">
      <w:pPr>
        <w:tabs>
          <w:tab w:val="left" w:pos="0"/>
        </w:tabs>
        <w:autoSpaceDE w:val="0"/>
        <w:jc w:val="both"/>
        <w:rPr>
          <w:rFonts w:eastAsia="Calibri"/>
          <w:sz w:val="22"/>
          <w:szCs w:val="22"/>
        </w:rPr>
      </w:pP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 razie zaistnienia istotnej zmiany okoliczno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>ci powoduj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 xml:space="preserve">cej, 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e wykonanie umowy nie le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 xml:space="preserve">y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>w interesie publicznym, czego nie mo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na by</w:t>
      </w:r>
      <w:r>
        <w:rPr>
          <w:rFonts w:eastAsia="TimesNewRoman"/>
          <w:sz w:val="22"/>
          <w:szCs w:val="22"/>
        </w:rPr>
        <w:t>ł</w:t>
      </w:r>
      <w:r>
        <w:rPr>
          <w:rFonts w:eastAsia="Calibri"/>
          <w:sz w:val="22"/>
          <w:szCs w:val="22"/>
        </w:rPr>
        <w:t>o przewidzie</w:t>
      </w:r>
      <w:r>
        <w:rPr>
          <w:rFonts w:eastAsia="TimesNewRoman"/>
          <w:sz w:val="22"/>
          <w:szCs w:val="22"/>
        </w:rPr>
        <w:t xml:space="preserve">ć </w:t>
      </w:r>
      <w:r>
        <w:rPr>
          <w:rFonts w:eastAsia="Calibri"/>
          <w:sz w:val="22"/>
          <w:szCs w:val="22"/>
        </w:rPr>
        <w:t>w chwili jej zawarcia, Zamawiaj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 xml:space="preserve">cy </w:t>
      </w:r>
      <w:r>
        <w:rPr>
          <w:rFonts w:eastAsia="Calibri"/>
          <w:sz w:val="22"/>
          <w:szCs w:val="22"/>
        </w:rPr>
        <w:tab/>
        <w:t>mo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e odst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pi</w:t>
      </w:r>
      <w:r>
        <w:rPr>
          <w:rFonts w:eastAsia="TimesNewRoman"/>
          <w:sz w:val="22"/>
          <w:szCs w:val="22"/>
        </w:rPr>
        <w:t xml:space="preserve">ć </w:t>
      </w:r>
      <w:r>
        <w:rPr>
          <w:rFonts w:eastAsia="Calibri"/>
          <w:sz w:val="22"/>
          <w:szCs w:val="22"/>
        </w:rPr>
        <w:t>od umowy w terminie 30 dni od dnia powzi</w:t>
      </w:r>
      <w:r>
        <w:rPr>
          <w:rFonts w:eastAsia="TimesNewRoman"/>
          <w:sz w:val="22"/>
          <w:szCs w:val="22"/>
        </w:rPr>
        <w:t>ę</w:t>
      </w:r>
      <w:r>
        <w:rPr>
          <w:rFonts w:eastAsia="Calibri"/>
          <w:sz w:val="22"/>
          <w:szCs w:val="22"/>
        </w:rPr>
        <w:t>cia wiadomo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>ci o tych okoliczno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 xml:space="preserve">ciach. </w:t>
      </w:r>
      <w:r>
        <w:rPr>
          <w:rFonts w:eastAsia="Calibri"/>
          <w:sz w:val="22"/>
          <w:szCs w:val="22"/>
        </w:rPr>
        <w:tab/>
        <w:t>W tym przypadku Wykonawca mo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 xml:space="preserve">e </w:t>
      </w:r>
      <w:r>
        <w:rPr>
          <w:rFonts w:eastAsia="TimesNewRoman"/>
          <w:sz w:val="22"/>
          <w:szCs w:val="22"/>
        </w:rPr>
        <w:t>żą</w:t>
      </w:r>
      <w:r>
        <w:rPr>
          <w:rFonts w:eastAsia="Calibri"/>
          <w:sz w:val="22"/>
          <w:szCs w:val="22"/>
        </w:rPr>
        <w:t>da</w:t>
      </w:r>
      <w:r>
        <w:rPr>
          <w:rFonts w:eastAsia="TimesNewRoman"/>
          <w:sz w:val="22"/>
          <w:szCs w:val="22"/>
        </w:rPr>
        <w:t xml:space="preserve">ć </w:t>
      </w:r>
      <w:r>
        <w:rPr>
          <w:rFonts w:eastAsia="Calibri"/>
          <w:sz w:val="22"/>
          <w:szCs w:val="22"/>
        </w:rPr>
        <w:t>wy</w:t>
      </w:r>
      <w:r>
        <w:rPr>
          <w:rFonts w:eastAsia="TimesNewRoman"/>
          <w:sz w:val="22"/>
          <w:szCs w:val="22"/>
        </w:rPr>
        <w:t>łą</w:t>
      </w:r>
      <w:r>
        <w:rPr>
          <w:rFonts w:eastAsia="Calibri"/>
          <w:sz w:val="22"/>
          <w:szCs w:val="22"/>
        </w:rPr>
        <w:t>cznie wynagrodzenia nale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nego z tytu</w:t>
      </w:r>
      <w:r>
        <w:rPr>
          <w:rFonts w:eastAsia="TimesNewRoman"/>
          <w:sz w:val="22"/>
          <w:szCs w:val="22"/>
        </w:rPr>
        <w:t>ł</w:t>
      </w:r>
      <w:r>
        <w:rPr>
          <w:rFonts w:eastAsia="Calibri"/>
          <w:sz w:val="22"/>
          <w:szCs w:val="22"/>
        </w:rPr>
        <w:t xml:space="preserve">u wykonania </w:t>
      </w:r>
      <w:r>
        <w:rPr>
          <w:rFonts w:eastAsia="Calibri"/>
          <w:sz w:val="22"/>
          <w:szCs w:val="22"/>
        </w:rPr>
        <w:tab/>
        <w:t>cz</w:t>
      </w:r>
      <w:r>
        <w:rPr>
          <w:rFonts w:eastAsia="TimesNewRoman"/>
          <w:sz w:val="22"/>
          <w:szCs w:val="22"/>
        </w:rPr>
        <w:t>ęś</w:t>
      </w:r>
      <w:r>
        <w:rPr>
          <w:rFonts w:eastAsia="Calibri"/>
          <w:sz w:val="22"/>
          <w:szCs w:val="22"/>
        </w:rPr>
        <w:t>ci umowy.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Odst</w:t>
      </w:r>
      <w:r>
        <w:rPr>
          <w:rFonts w:eastAsia="TimesNewRoman"/>
          <w:sz w:val="22"/>
          <w:szCs w:val="22"/>
        </w:rPr>
        <w:t>ą</w:t>
      </w:r>
      <w:r>
        <w:rPr>
          <w:rFonts w:eastAsia="Calibri"/>
          <w:sz w:val="22"/>
          <w:szCs w:val="22"/>
        </w:rPr>
        <w:t>pienie od umowy winno nast</w:t>
      </w:r>
      <w:r>
        <w:rPr>
          <w:rFonts w:eastAsia="TimesNewRoman"/>
          <w:sz w:val="22"/>
          <w:szCs w:val="22"/>
        </w:rPr>
        <w:t>ę</w:t>
      </w:r>
      <w:r>
        <w:rPr>
          <w:rFonts w:eastAsia="Calibri"/>
          <w:sz w:val="22"/>
          <w:szCs w:val="22"/>
        </w:rPr>
        <w:t>powa</w:t>
      </w:r>
      <w:r>
        <w:rPr>
          <w:rFonts w:eastAsia="TimesNewRoman"/>
          <w:sz w:val="22"/>
          <w:szCs w:val="22"/>
        </w:rPr>
        <w:t xml:space="preserve">ć </w:t>
      </w:r>
      <w:r>
        <w:rPr>
          <w:rFonts w:eastAsia="Calibri"/>
          <w:sz w:val="22"/>
          <w:szCs w:val="22"/>
        </w:rPr>
        <w:t>w formie pisemnej pod rygorem niewa</w:t>
      </w:r>
      <w:r>
        <w:rPr>
          <w:rFonts w:eastAsia="TimesNewRoman"/>
          <w:sz w:val="22"/>
          <w:szCs w:val="22"/>
        </w:rPr>
        <w:t>ż</w:t>
      </w:r>
      <w:r>
        <w:rPr>
          <w:rFonts w:eastAsia="Calibri"/>
          <w:sz w:val="22"/>
          <w:szCs w:val="22"/>
        </w:rPr>
        <w:t>no</w:t>
      </w:r>
      <w:r>
        <w:rPr>
          <w:rFonts w:eastAsia="TimesNewRoman"/>
          <w:sz w:val="22"/>
          <w:szCs w:val="22"/>
        </w:rPr>
        <w:t>ś</w:t>
      </w:r>
      <w:r>
        <w:rPr>
          <w:rFonts w:eastAsia="Calibri"/>
          <w:sz w:val="22"/>
          <w:szCs w:val="22"/>
        </w:rPr>
        <w:t>ci.</w:t>
      </w:r>
    </w:p>
    <w:p w:rsidR="00BA1EEA" w:rsidRDefault="00BA1EEA" w:rsidP="00BA1EEA">
      <w:pPr>
        <w:numPr>
          <w:ilvl w:val="0"/>
          <w:numId w:val="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odst</w:t>
      </w:r>
      <w:r>
        <w:rPr>
          <w:rFonts w:eastAsia="TTE1A3D918t00"/>
          <w:sz w:val="22"/>
          <w:szCs w:val="22"/>
        </w:rPr>
        <w:t>ą</w:t>
      </w:r>
      <w:r>
        <w:rPr>
          <w:sz w:val="22"/>
          <w:szCs w:val="22"/>
        </w:rPr>
        <w:t>pienia od umowy Wykonawca mo</w:t>
      </w:r>
      <w:r>
        <w:rPr>
          <w:rFonts w:eastAsia="TTE1A3D918t00"/>
          <w:sz w:val="22"/>
          <w:szCs w:val="22"/>
        </w:rPr>
        <w:t>ż</w:t>
      </w:r>
      <w:r>
        <w:rPr>
          <w:sz w:val="22"/>
          <w:szCs w:val="22"/>
        </w:rPr>
        <w:t xml:space="preserve">e </w:t>
      </w:r>
      <w:r>
        <w:rPr>
          <w:rFonts w:eastAsia="TTE1A3D918t00"/>
          <w:sz w:val="22"/>
          <w:szCs w:val="22"/>
        </w:rPr>
        <w:t>żą</w:t>
      </w:r>
      <w:r>
        <w:rPr>
          <w:sz w:val="22"/>
          <w:szCs w:val="22"/>
        </w:rPr>
        <w:t>da</w:t>
      </w:r>
      <w:r>
        <w:rPr>
          <w:rFonts w:eastAsia="TTE1A3D918t00"/>
          <w:sz w:val="22"/>
          <w:szCs w:val="22"/>
        </w:rPr>
        <w:t xml:space="preserve">ć </w:t>
      </w:r>
      <w:r>
        <w:rPr>
          <w:sz w:val="22"/>
          <w:szCs w:val="22"/>
        </w:rPr>
        <w:t>jedynie wynagrodzenia za cz</w:t>
      </w:r>
      <w:r>
        <w:rPr>
          <w:rFonts w:eastAsia="TTE1A3D918t00"/>
          <w:sz w:val="22"/>
          <w:szCs w:val="22"/>
        </w:rPr>
        <w:t xml:space="preserve">ęść </w:t>
      </w:r>
      <w:r>
        <w:rPr>
          <w:rFonts w:eastAsia="TTE1A3D918t00"/>
          <w:sz w:val="22"/>
          <w:szCs w:val="22"/>
        </w:rPr>
        <w:tab/>
      </w:r>
      <w:r>
        <w:rPr>
          <w:sz w:val="22"/>
          <w:szCs w:val="22"/>
        </w:rPr>
        <w:t>umowy wykonan</w:t>
      </w:r>
      <w:r>
        <w:rPr>
          <w:rFonts w:eastAsia="TTE1A3D918t00"/>
          <w:sz w:val="22"/>
          <w:szCs w:val="22"/>
        </w:rPr>
        <w:t xml:space="preserve">ą </w:t>
      </w:r>
      <w:r>
        <w:rPr>
          <w:sz w:val="22"/>
          <w:szCs w:val="22"/>
        </w:rPr>
        <w:t>do daty odst</w:t>
      </w:r>
      <w:r>
        <w:rPr>
          <w:rFonts w:eastAsia="TTE1A3D918t00"/>
          <w:sz w:val="22"/>
          <w:szCs w:val="22"/>
        </w:rPr>
        <w:t>ą</w:t>
      </w:r>
      <w:r>
        <w:rPr>
          <w:sz w:val="22"/>
          <w:szCs w:val="22"/>
        </w:rPr>
        <w:t>pienia od umowy</w:t>
      </w:r>
    </w:p>
    <w:p w:rsidR="00BA1EEA" w:rsidRDefault="00BA1EEA" w:rsidP="0039332A">
      <w:pPr>
        <w:pStyle w:val="Stopka"/>
        <w:autoSpaceDE w:val="0"/>
        <w:rPr>
          <w:sz w:val="22"/>
          <w:szCs w:val="22"/>
          <w:lang w:val="pl-PL"/>
        </w:rPr>
      </w:pPr>
    </w:p>
    <w:p w:rsidR="00BA1EEA" w:rsidRDefault="00BA1EEA" w:rsidP="00BA1EEA">
      <w:pPr>
        <w:pStyle w:val="Stopka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BA1EEA" w:rsidRDefault="00BA1EEA" w:rsidP="00BA1EEA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Zakazuje się istotnych zmian postanowień zawartej umowy w stosunku do treści oferty, </w:t>
      </w:r>
      <w:r>
        <w:rPr>
          <w:sz w:val="22"/>
          <w:szCs w:val="22"/>
        </w:rPr>
        <w:br/>
        <w:t>z zastrzeżeniem ust.2.</w:t>
      </w:r>
    </w:p>
    <w:p w:rsidR="00BA1EEA" w:rsidRDefault="00BA1EEA" w:rsidP="00BA1EEA">
      <w:pPr>
        <w:pStyle w:val="Tekstpodstawowy"/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Dopuszcza się zmianę istotnych postanowień zawartej umowy, w stosunku do treści oferty,</w:t>
      </w:r>
      <w:r>
        <w:rPr>
          <w:sz w:val="22"/>
          <w:szCs w:val="22"/>
        </w:rPr>
        <w:br/>
        <w:t>w następującym zakresie i przy spełnieniu następujących warunków:</w:t>
      </w:r>
    </w:p>
    <w:p w:rsidR="00BA1EEA" w:rsidRDefault="00BA1EEA" w:rsidP="00BA1EEA">
      <w:pPr>
        <w:pStyle w:val="Tekstpodstawowy"/>
        <w:suppressAutoHyphens w:val="0"/>
        <w:ind w:left="1410" w:hanging="705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Zamawiający zastrzega sobie prawo do zwiększenia lub zmniejszenia zamawianych </w:t>
      </w:r>
      <w:r>
        <w:rPr>
          <w:sz w:val="22"/>
          <w:szCs w:val="22"/>
        </w:rPr>
        <w:br/>
        <w:t>w trakcie realizacji umowy ilości. Powyższe zmiany nie mogą powodować zmiany cen jednostkowych oraz przekroczenia wartości umowy brutto.</w:t>
      </w:r>
    </w:p>
    <w:p w:rsidR="00BA1EEA" w:rsidRDefault="00BA1EEA" w:rsidP="00BA1EEA">
      <w:pPr>
        <w:pStyle w:val="Tekstpodstawowy"/>
        <w:suppressAutoHyphens w:val="0"/>
        <w:ind w:left="1410" w:hanging="705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Skrócenie terminu realizacji umowy, o którym mowa w § 7 ust. 1 umowy, jest możliwe wyłącznie za zgodą obu Stron umowy.</w:t>
      </w:r>
    </w:p>
    <w:p w:rsidR="00BA1EEA" w:rsidRDefault="00BA1EEA" w:rsidP="00BA1EEA">
      <w:pPr>
        <w:pStyle w:val="Tekstpodstawowy"/>
        <w:suppressAutoHyphens w:val="0"/>
        <w:ind w:left="1410" w:hanging="705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>W przypadku wystąpienia siły wyższej</w:t>
      </w:r>
      <w:r>
        <w:rPr>
          <w:rStyle w:val="Znakiprzypiswdolnych"/>
          <w:sz w:val="22"/>
          <w:szCs w:val="22"/>
        </w:rPr>
        <w:footnoteReference w:id="1"/>
      </w:r>
      <w:r>
        <w:rPr>
          <w:sz w:val="22"/>
          <w:szCs w:val="22"/>
        </w:rPr>
        <w:t xml:space="preserve"> możliwa jest zmiana postanowień umowy, wymaga to jednak zgody obu Stron umowy.</w:t>
      </w:r>
    </w:p>
    <w:p w:rsidR="00BA1EEA" w:rsidRDefault="00BA1EEA" w:rsidP="00BA1EEA">
      <w:pPr>
        <w:pStyle w:val="Tekstpodstawowy"/>
        <w:suppressAutoHyphens w:val="0"/>
        <w:ind w:left="1410" w:hanging="690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  <w:t xml:space="preserve">W przypadku wyniknięcia rozbieżności lub niejasności w rozumieniu pojęć użytych </w:t>
      </w:r>
      <w:r>
        <w:rPr>
          <w:sz w:val="22"/>
          <w:szCs w:val="22"/>
        </w:rPr>
        <w:br/>
        <w:t>w umowie, których nie można usunąć w inny sposób, a zmiana będzie umożliwiać usunięcie rozbieżności i doprecyzowanie umowy w celu jednoznacznej interpretacji jej zapisów przez Strony, możliwa jest zmiana postanowień umowy, wymaga to jednak zgody obu Stron umowy.</w:t>
      </w:r>
    </w:p>
    <w:p w:rsidR="00BA1EEA" w:rsidRDefault="00BA1EEA" w:rsidP="00BA1EEA">
      <w:pPr>
        <w:pStyle w:val="Tekstpodstawowy"/>
        <w:suppressAutoHyphens w:val="0"/>
        <w:ind w:left="1410" w:hanging="702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  <w:t>W przypadku wystąpienia zmian powszechnie obowiązujących przepisów prawa w zakresie mającym wpływ na realizację umowy, możliwa jest zmiana postanowień umowy, wymaga to jednak zgody obu Stron umowy.</w:t>
      </w:r>
    </w:p>
    <w:p w:rsidR="00BA1EEA" w:rsidRDefault="00BA1EEA" w:rsidP="00BA1EEA">
      <w:pPr>
        <w:pStyle w:val="Tekstpodstawowy"/>
        <w:suppressAutoHyphens w:val="0"/>
        <w:ind w:left="1410" w:hanging="702"/>
      </w:pPr>
      <w:r>
        <w:rPr>
          <w:sz w:val="22"/>
          <w:szCs w:val="22"/>
          <w:lang w:val="pl-PL"/>
        </w:rPr>
        <w:t>f)</w:t>
      </w:r>
      <w:r>
        <w:rPr>
          <w:sz w:val="22"/>
          <w:szCs w:val="22"/>
          <w:lang w:val="pl-PL"/>
        </w:rPr>
        <w:tab/>
      </w:r>
      <w:r>
        <w:t>Zmiana okresu realizacji umowy lub inna zmiana , pod warunkiem uzyskania przez Zamawiającego zgody Instytucji Pośredniczącej na przedmiotową zmianę.</w:t>
      </w:r>
    </w:p>
    <w:p w:rsidR="00BA1EEA" w:rsidRPr="005E3360" w:rsidRDefault="00BA1EEA" w:rsidP="00BA1EEA">
      <w:pPr>
        <w:pStyle w:val="Tekstpodstawowy"/>
        <w:suppressAutoHyphens w:val="0"/>
        <w:ind w:left="1410" w:hanging="702"/>
        <w:rPr>
          <w:rFonts w:cs="Times New Roman"/>
        </w:rPr>
      </w:pPr>
      <w:r>
        <w:rPr>
          <w:lang w:val="pl-PL"/>
        </w:rPr>
        <w:t>g)</w:t>
      </w:r>
      <w:r>
        <w:rPr>
          <w:lang w:val="pl-PL"/>
        </w:rPr>
        <w:tab/>
      </w:r>
      <w:r>
        <w:t xml:space="preserve">W przypadku wyniknięcia rozbieżności lub niejasności w rozumieniu pojęć użytych </w:t>
      </w:r>
      <w:r w:rsidRPr="005E3360">
        <w:rPr>
          <w:rFonts w:cs="Times New Roman"/>
        </w:rPr>
        <w:t>w umowie, których nie można usunąć w inny sposób, a zmiana będzie umożliwiać doprecyzowanie umowy w celu jednoznacznej interpretacji jej zapisów przez strony,</w:t>
      </w:r>
    </w:p>
    <w:p w:rsidR="00BA1EEA" w:rsidRPr="005E3360" w:rsidRDefault="00BA1EEA" w:rsidP="00BA1EEA">
      <w:pPr>
        <w:numPr>
          <w:ilvl w:val="0"/>
          <w:numId w:val="5"/>
        </w:numPr>
        <w:jc w:val="both"/>
        <w:rPr>
          <w:rFonts w:cs="Times New Roman"/>
        </w:rPr>
      </w:pPr>
      <w:r w:rsidRPr="005E3360">
        <w:rPr>
          <w:rFonts w:cs="Times New Roman"/>
        </w:rPr>
        <w:tab/>
        <w:t xml:space="preserve">Zmiany wynikające z ewentualnych zmian postanowień umowy o dofinansowanie </w:t>
      </w:r>
      <w:r w:rsidRPr="005E3360">
        <w:rPr>
          <w:rFonts w:cs="Times New Roman"/>
        </w:rPr>
        <w:tab/>
        <w:t xml:space="preserve">Projektu oraz zmian Wytycznych Instytucji Zarządzającej i Instytucji Pośredniczącej </w:t>
      </w:r>
      <w:r w:rsidRPr="005E3360">
        <w:rPr>
          <w:rFonts w:cs="Times New Roman"/>
        </w:rPr>
        <w:tab/>
        <w:t>w projekcie lub zmiany dopuszczone umową o dofinansowanie projektu.</w:t>
      </w:r>
    </w:p>
    <w:p w:rsidR="00493C9C" w:rsidRPr="005E3360" w:rsidRDefault="00493C9C" w:rsidP="00493C9C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5E3360">
        <w:rPr>
          <w:rFonts w:ascii="Times New Roman" w:hAnsi="Times New Roman"/>
          <w:b/>
          <w:sz w:val="20"/>
          <w:szCs w:val="20"/>
        </w:rPr>
        <w:t>„W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wymuszone takimi zmianami prawa.”</w:t>
      </w:r>
    </w:p>
    <w:p w:rsidR="00BA1EEA" w:rsidRPr="005E3360" w:rsidRDefault="00BA1EEA" w:rsidP="00BA1EEA">
      <w:pPr>
        <w:pStyle w:val="Tekstpodstawowy"/>
        <w:suppressAutoHyphens w:val="0"/>
        <w:ind w:left="1410" w:hanging="702"/>
        <w:rPr>
          <w:rFonts w:cs="Times New Roman"/>
          <w:sz w:val="22"/>
          <w:szCs w:val="22"/>
          <w:lang w:val="pl-PL"/>
        </w:rPr>
      </w:pPr>
    </w:p>
    <w:p w:rsidR="00BA1EEA" w:rsidRPr="005E3360" w:rsidRDefault="00BA1EEA" w:rsidP="00BA1EEA">
      <w:pPr>
        <w:pStyle w:val="Tekstpodstawowy"/>
        <w:ind w:left="708" w:hanging="708"/>
        <w:rPr>
          <w:rFonts w:cs="Times New Roman"/>
          <w:sz w:val="22"/>
          <w:szCs w:val="22"/>
        </w:rPr>
      </w:pPr>
      <w:r w:rsidRPr="005E3360">
        <w:rPr>
          <w:rFonts w:cs="Times New Roman"/>
          <w:sz w:val="22"/>
          <w:szCs w:val="22"/>
        </w:rPr>
        <w:t>3.</w:t>
      </w:r>
      <w:r w:rsidRPr="005E3360">
        <w:rPr>
          <w:rFonts w:cs="Times New Roman"/>
          <w:sz w:val="22"/>
          <w:szCs w:val="22"/>
        </w:rPr>
        <w:tab/>
        <w:t xml:space="preserve"> Zmiany umowy, o których mowa w ust. 2 umowy, nie mogą powodować zwiększenia wartości umowy, o której mowa w § </w:t>
      </w:r>
      <w:r w:rsidR="0039332A">
        <w:rPr>
          <w:rFonts w:eastAsia="Calibri" w:cs="Times New Roman"/>
          <w:sz w:val="22"/>
          <w:szCs w:val="22"/>
        </w:rPr>
        <w:t xml:space="preserve">4 pkt 1 </w:t>
      </w:r>
      <w:r w:rsidRPr="005E3360">
        <w:rPr>
          <w:rFonts w:eastAsia="Calibri" w:cs="Times New Roman"/>
          <w:sz w:val="22"/>
          <w:szCs w:val="22"/>
        </w:rPr>
        <w:t xml:space="preserve"> </w:t>
      </w:r>
      <w:r w:rsidRPr="005E3360">
        <w:rPr>
          <w:rFonts w:cs="Times New Roman"/>
          <w:sz w:val="22"/>
          <w:szCs w:val="22"/>
        </w:rPr>
        <w:t>umowy.</w:t>
      </w:r>
    </w:p>
    <w:p w:rsidR="005E3360" w:rsidRPr="005E3360" w:rsidRDefault="00BA1EEA" w:rsidP="005E3360">
      <w:pPr>
        <w:pStyle w:val="Akapitzlist"/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5E3360">
        <w:rPr>
          <w:rFonts w:ascii="Times New Roman" w:hAnsi="Times New Roman"/>
        </w:rPr>
        <w:lastRenderedPageBreak/>
        <w:t xml:space="preserve">4. </w:t>
      </w:r>
      <w:r w:rsidRPr="005E3360">
        <w:rPr>
          <w:rFonts w:ascii="Times New Roman" w:hAnsi="Times New Roman"/>
        </w:rPr>
        <w:tab/>
        <w:t>Zmiany umowy, o których mowa w ust. 2 umowy, wymagają formy pisemnej pod rygorem nieważności.</w:t>
      </w:r>
      <w:r w:rsidR="005E3360" w:rsidRPr="005E3360">
        <w:rPr>
          <w:rFonts w:ascii="Times New Roman" w:hAnsi="Times New Roman"/>
        </w:rPr>
        <w:t xml:space="preserve"> </w:t>
      </w:r>
    </w:p>
    <w:p w:rsidR="00BA1EEA" w:rsidRPr="00A9388F" w:rsidRDefault="005E3360" w:rsidP="00A9388F">
      <w:pPr>
        <w:pStyle w:val="Akapitzlist"/>
        <w:tabs>
          <w:tab w:val="left" w:pos="993"/>
        </w:tabs>
        <w:ind w:left="708" w:hanging="708"/>
        <w:jc w:val="both"/>
        <w:rPr>
          <w:rFonts w:ascii="Times New Roman" w:eastAsia="Calibri" w:hAnsi="Times New Roman"/>
          <w:color w:val="000000"/>
        </w:rPr>
      </w:pPr>
      <w:r w:rsidRPr="005E3360">
        <w:rPr>
          <w:rFonts w:ascii="Times New Roman" w:hAnsi="Times New Roman"/>
        </w:rPr>
        <w:t>5.</w:t>
      </w:r>
      <w:r w:rsidRPr="005E3360">
        <w:rPr>
          <w:rFonts w:ascii="Times New Roman" w:hAnsi="Times New Roman"/>
        </w:rPr>
        <w:tab/>
        <w:t>Wszystkie powyższe postanowienia stanowią katalog zmian, na które Zamawiający może wyrazić zgodę. Nie stanowią jednocześnie zobowiązania do wyrażenia takiej zgody.</w:t>
      </w:r>
    </w:p>
    <w:p w:rsidR="00BA1EEA" w:rsidRDefault="00BA1EEA" w:rsidP="00BA1EEA">
      <w:pPr>
        <w:pStyle w:val="Stopka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BA1EEA" w:rsidRDefault="00BA1EEA" w:rsidP="00A9388F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Wszelkie spory wynikające z realizacji postanowień niniejszej umowy, strony deklarują rozwiązywać </w:t>
      </w:r>
      <w:r>
        <w:rPr>
          <w:sz w:val="22"/>
          <w:szCs w:val="22"/>
        </w:rPr>
        <w:br/>
        <w:t>w drodze negocjacji. W przypadku braku porozumienia spory rozstrzygać będzie Sąd Powszechny, właściwy dla siedziby Zamawi</w:t>
      </w:r>
      <w:r w:rsidR="00A9388F">
        <w:rPr>
          <w:sz w:val="22"/>
          <w:szCs w:val="22"/>
        </w:rPr>
        <w:t>ającego.</w:t>
      </w: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BA1EEA" w:rsidRDefault="00BA1EEA" w:rsidP="00BA1EEA">
      <w:pPr>
        <w:autoSpaceDE w:val="0"/>
        <w:rPr>
          <w:sz w:val="22"/>
          <w:szCs w:val="22"/>
        </w:rPr>
      </w:pPr>
      <w:r>
        <w:rPr>
          <w:sz w:val="22"/>
          <w:szCs w:val="22"/>
        </w:rPr>
        <w:t>Do spraw nieuregulowanych w niniejszej umowie zastosowanie mają właściwe przepisy Kodeksu Cywilnego.</w:t>
      </w: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</w:p>
    <w:p w:rsidR="00A9388F" w:rsidRDefault="00A9388F" w:rsidP="00A9388F">
      <w:pPr>
        <w:ind w:left="705" w:hanging="705"/>
        <w:jc w:val="both"/>
      </w:pPr>
      <w:r>
        <w:t xml:space="preserve">1. </w:t>
      </w:r>
      <w:r>
        <w:tab/>
        <w:t xml:space="preserve">Porozumiewanie się stron w sprawach związanych z wykonywaniem robót oraz dotyczących interpretowania umowy odbywać się będzie w drodze korespondencji pisemnej. </w:t>
      </w:r>
    </w:p>
    <w:p w:rsidR="00A9388F" w:rsidRDefault="00A9388F" w:rsidP="00A9388F">
      <w:pPr>
        <w:ind w:left="705" w:hanging="705"/>
        <w:jc w:val="both"/>
      </w:pPr>
      <w:r>
        <w:t xml:space="preserve">2. </w:t>
      </w:r>
      <w:r>
        <w:tab/>
        <w:t xml:space="preserve">W sprawach nieuregulowanych w niniejszej umowie zastosowanie mają przepisy prawa zamówień publicznych, Kodeksu cywilnego i prawa budowlanego. </w:t>
      </w:r>
    </w:p>
    <w:p w:rsidR="00A9388F" w:rsidRDefault="00A9388F" w:rsidP="00A9388F">
      <w:pPr>
        <w:ind w:left="705" w:hanging="705"/>
        <w:jc w:val="both"/>
      </w:pPr>
      <w:r>
        <w:t xml:space="preserve">3. </w:t>
      </w:r>
      <w:r>
        <w:tab/>
        <w:t xml:space="preserve">W przypadku powstania sporów w związku z realizacją niniejszej umowy będą one rozstrzygane przez sąd powszechny właściwy dla siedziby Zamawiającego. </w:t>
      </w:r>
    </w:p>
    <w:p w:rsidR="007E7D38" w:rsidRDefault="007E7D38" w:rsidP="00A9388F">
      <w:pPr>
        <w:pStyle w:val="Default"/>
        <w:suppressAutoHyphens w:val="0"/>
        <w:spacing w:after="60" w:line="276" w:lineRule="auto"/>
        <w:ind w:left="357"/>
        <w:jc w:val="both"/>
        <w:rPr>
          <w:rFonts w:eastAsia="Times New Roman"/>
          <w:sz w:val="20"/>
          <w:szCs w:val="20"/>
          <w:lang w:eastAsia="pl-PL"/>
        </w:rPr>
      </w:pPr>
    </w:p>
    <w:p w:rsidR="00A9388F" w:rsidRPr="00100C0B" w:rsidRDefault="00A9388F" w:rsidP="00A9388F">
      <w:pPr>
        <w:pStyle w:val="Default"/>
        <w:suppressAutoHyphens w:val="0"/>
        <w:spacing w:after="60" w:line="276" w:lineRule="auto"/>
        <w:ind w:left="357"/>
        <w:jc w:val="both"/>
        <w:rPr>
          <w:b/>
          <w:bCs/>
          <w:sz w:val="16"/>
          <w:szCs w:val="16"/>
        </w:rPr>
      </w:pPr>
      <w:r>
        <w:rPr>
          <w:rFonts w:eastAsia="Times New Roman"/>
          <w:sz w:val="20"/>
          <w:szCs w:val="20"/>
          <w:lang w:eastAsia="pl-PL"/>
        </w:rPr>
        <w:t>Wykonawca wyraża zgodę na przetwarzanie swoich danych osobowych na potrzeby działalności</w:t>
      </w:r>
      <w:r w:rsidRPr="00100C0B">
        <w:rPr>
          <w:rFonts w:ascii="Arial" w:hAnsi="Arial"/>
          <w:b/>
          <w:bCs/>
          <w:sz w:val="22"/>
          <w:szCs w:val="22"/>
        </w:rPr>
        <w:t xml:space="preserve"> </w:t>
      </w:r>
      <w:r w:rsidRPr="00100C0B">
        <w:rPr>
          <w:b/>
          <w:bCs/>
          <w:sz w:val="16"/>
          <w:szCs w:val="16"/>
        </w:rPr>
        <w:t>CENTRUM JĘZYKOWO-EDUKACYJNE  BEST Katarzyna Trzebińska</w:t>
      </w:r>
    </w:p>
    <w:p w:rsidR="00A9388F" w:rsidRPr="00100C0B" w:rsidRDefault="00A9388F" w:rsidP="00A9388F">
      <w:pPr>
        <w:pStyle w:val="Default"/>
        <w:suppressAutoHyphens w:val="0"/>
        <w:spacing w:after="60" w:line="276" w:lineRule="auto"/>
        <w:ind w:left="357"/>
        <w:jc w:val="both"/>
        <w:rPr>
          <w:b/>
          <w:bCs/>
          <w:sz w:val="16"/>
          <w:szCs w:val="16"/>
        </w:rPr>
      </w:pPr>
      <w:r w:rsidRPr="00100C0B">
        <w:rPr>
          <w:b/>
          <w:bCs/>
          <w:sz w:val="16"/>
          <w:szCs w:val="16"/>
        </w:rPr>
        <w:t>ul. VI Wieków Bliżyna 4</w:t>
      </w:r>
    </w:p>
    <w:p w:rsidR="00A9388F" w:rsidRPr="00100C0B" w:rsidRDefault="00A9388F" w:rsidP="00A9388F">
      <w:pPr>
        <w:pStyle w:val="Default"/>
        <w:suppressAutoHyphens w:val="0"/>
        <w:spacing w:after="60" w:line="276" w:lineRule="auto"/>
        <w:ind w:left="357"/>
        <w:jc w:val="both"/>
        <w:rPr>
          <w:b/>
          <w:bCs/>
          <w:sz w:val="16"/>
          <w:szCs w:val="16"/>
        </w:rPr>
      </w:pPr>
      <w:r w:rsidRPr="00100C0B">
        <w:rPr>
          <w:b/>
          <w:bCs/>
          <w:sz w:val="16"/>
          <w:szCs w:val="16"/>
        </w:rPr>
        <w:t>26-120 Bliżyn</w:t>
      </w:r>
    </w:p>
    <w:p w:rsidR="00A9388F" w:rsidRPr="000512FF" w:rsidRDefault="00A9388F" w:rsidP="00A9388F">
      <w:pPr>
        <w:pStyle w:val="Default"/>
        <w:suppressAutoHyphens w:val="0"/>
        <w:spacing w:after="60" w:line="276" w:lineRule="auto"/>
        <w:ind w:left="357"/>
        <w:jc w:val="both"/>
        <w:rPr>
          <w:b/>
          <w:bCs/>
          <w:sz w:val="16"/>
          <w:szCs w:val="16"/>
        </w:rPr>
      </w:pPr>
      <w:r>
        <w:rPr>
          <w:rFonts w:eastAsia="Times New Roman"/>
          <w:sz w:val="20"/>
          <w:szCs w:val="20"/>
          <w:lang w:eastAsia="pl-PL"/>
        </w:rPr>
        <w:t xml:space="preserve">, zgodnie z ustawą o ochronie danych osobowych z dnia 29 sierpnia 1997 r. </w:t>
      </w:r>
      <w:r>
        <w:rPr>
          <w:spacing w:val="4"/>
          <w:sz w:val="20"/>
          <w:szCs w:val="20"/>
        </w:rPr>
        <w:t xml:space="preserve">( </w:t>
      </w:r>
      <w:proofErr w:type="spellStart"/>
      <w:r>
        <w:rPr>
          <w:spacing w:val="4"/>
          <w:sz w:val="20"/>
          <w:szCs w:val="20"/>
        </w:rPr>
        <w:t>t.j</w:t>
      </w:r>
      <w:proofErr w:type="spellEnd"/>
      <w:r>
        <w:rPr>
          <w:spacing w:val="4"/>
          <w:sz w:val="20"/>
          <w:szCs w:val="20"/>
        </w:rPr>
        <w:t xml:space="preserve">. Dz. U. 2016 poz. 922) </w:t>
      </w:r>
      <w:r>
        <w:rPr>
          <w:rFonts w:eastAsia="Times New Roman"/>
          <w:sz w:val="20"/>
          <w:szCs w:val="20"/>
          <w:lang w:eastAsia="pl-PL"/>
        </w:rPr>
        <w:t xml:space="preserve"> Administratorem danych osobowych jest</w:t>
      </w:r>
      <w:r w:rsidRPr="000512FF">
        <w:rPr>
          <w:b/>
          <w:bCs/>
          <w:sz w:val="16"/>
          <w:szCs w:val="16"/>
        </w:rPr>
        <w:t xml:space="preserve"> </w:t>
      </w:r>
      <w:r w:rsidRPr="00100C0B">
        <w:rPr>
          <w:b/>
          <w:bCs/>
          <w:sz w:val="16"/>
          <w:szCs w:val="16"/>
        </w:rPr>
        <w:t>CENTRUM JĘZYKOWO-EDUKACYJNE  BEST Katarzyna Trzebińska</w:t>
      </w:r>
      <w:r>
        <w:rPr>
          <w:rFonts w:eastAsia="Times New Roman"/>
          <w:sz w:val="20"/>
          <w:szCs w:val="20"/>
          <w:lang w:eastAsia="pl-PL"/>
        </w:rPr>
        <w:t xml:space="preserve">. Wykonawcy przysługuje prawo do treści danych oraz do ich poprawiania. Zleceniodawca upoważnia Zleceniobiorcę do przetwarzania danych osobowych osób dla potrzeb wykonania umowy. Wykonawca zobowiązuje się do zachowania w tajemnicy danych osobowych osób, z którymi się zapoznał przy wykonywaniu umowy. </w:t>
      </w:r>
    </w:p>
    <w:p w:rsidR="00A9388F" w:rsidRDefault="00A9388F" w:rsidP="00A9388F">
      <w:pPr>
        <w:jc w:val="both"/>
      </w:pPr>
      <w:r>
        <w:t>Wykonawca zobowiązuje się do przestrzegania przepisów ustawy z dnia 29 sierpnia 1997r. o ochronie danych osobowych (tekst jednolity.: Dz. U. z 2016r., poz. 922), a w szczególności podczas wykonywania prac stwarzających możliwość dostępu do danych osobowych - do ich ochrony przed niepowołanym dostępem, nieuzasadnioną modyfikacją lub zniszczeniem, nielegalnym ujawnieniem lub pozyskaniem.</w:t>
      </w:r>
    </w:p>
    <w:p w:rsidR="00A9388F" w:rsidRDefault="00A9388F" w:rsidP="00BA1EEA">
      <w:pPr>
        <w:autoSpaceDE w:val="0"/>
        <w:jc w:val="center"/>
        <w:rPr>
          <w:sz w:val="22"/>
          <w:szCs w:val="22"/>
        </w:rPr>
      </w:pPr>
    </w:p>
    <w:p w:rsidR="00BA1EEA" w:rsidRDefault="00BA1EEA" w:rsidP="00BA1EE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BA1EEA" w:rsidRDefault="00BA1EEA" w:rsidP="00BA1EEA">
      <w:pPr>
        <w:autoSpaceDE w:val="0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BA1EEA" w:rsidRDefault="00BA1EEA" w:rsidP="00BA1EEA">
      <w:pPr>
        <w:pStyle w:val="Stopka"/>
        <w:rPr>
          <w:sz w:val="22"/>
          <w:szCs w:val="22"/>
        </w:rPr>
      </w:pPr>
    </w:p>
    <w:p w:rsidR="007E7D38" w:rsidRDefault="007E7D38" w:rsidP="007E7D38">
      <w:pPr>
        <w:pStyle w:val="Default"/>
        <w:suppressAutoHyphens w:val="0"/>
        <w:spacing w:after="60" w:line="276" w:lineRule="auto"/>
        <w:ind w:left="357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Integralną częścią umowy są załączniki:</w:t>
      </w:r>
    </w:p>
    <w:p w:rsidR="007E7D38" w:rsidRDefault="007E7D38" w:rsidP="007E7D38">
      <w:pPr>
        <w:pStyle w:val="Default"/>
        <w:suppressAutoHyphens w:val="0"/>
        <w:spacing w:after="60" w:line="276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a/    Nr 1 oferta wykonania;</w:t>
      </w:r>
    </w:p>
    <w:p w:rsidR="00BA1EEA" w:rsidRDefault="00BA1EEA" w:rsidP="00BA1EEA">
      <w:pPr>
        <w:pStyle w:val="Stopka"/>
        <w:rPr>
          <w:sz w:val="22"/>
          <w:szCs w:val="22"/>
        </w:rPr>
      </w:pPr>
    </w:p>
    <w:p w:rsidR="00BA1EEA" w:rsidRDefault="00BA1EEA" w:rsidP="00BA1EEA">
      <w:pPr>
        <w:pStyle w:val="Stopka"/>
        <w:rPr>
          <w:sz w:val="22"/>
          <w:szCs w:val="22"/>
        </w:rPr>
      </w:pPr>
    </w:p>
    <w:p w:rsidR="00BA1EEA" w:rsidRDefault="00BA1EEA" w:rsidP="00BA1EEA">
      <w:pPr>
        <w:pStyle w:val="Stopka"/>
        <w:rPr>
          <w:sz w:val="22"/>
          <w:szCs w:val="22"/>
        </w:rPr>
      </w:pPr>
    </w:p>
    <w:p w:rsidR="00BA1EEA" w:rsidRPr="00A9388F" w:rsidRDefault="00BA1EEA" w:rsidP="00BA1EEA">
      <w:pPr>
        <w:pStyle w:val="Stopka"/>
        <w:rPr>
          <w:b/>
          <w:i/>
          <w:sz w:val="22"/>
          <w:szCs w:val="22"/>
        </w:rPr>
      </w:pPr>
      <w:r w:rsidRPr="00A9388F">
        <w:rPr>
          <w:b/>
          <w:i/>
          <w:sz w:val="22"/>
          <w:szCs w:val="22"/>
        </w:rPr>
        <w:t>..................................</w:t>
      </w:r>
      <w:r w:rsidRPr="00A9388F">
        <w:rPr>
          <w:b/>
          <w:i/>
          <w:sz w:val="22"/>
          <w:szCs w:val="22"/>
        </w:rPr>
        <w:tab/>
      </w:r>
      <w:r w:rsidRPr="00A9388F">
        <w:rPr>
          <w:b/>
          <w:i/>
          <w:sz w:val="22"/>
          <w:szCs w:val="22"/>
        </w:rPr>
        <w:tab/>
      </w:r>
      <w:r w:rsidR="00A9388F" w:rsidRPr="00A9388F">
        <w:rPr>
          <w:b/>
          <w:i/>
          <w:sz w:val="22"/>
          <w:szCs w:val="22"/>
          <w:lang w:val="pl-PL"/>
        </w:rPr>
        <w:tab/>
      </w:r>
      <w:r w:rsidR="00A9388F" w:rsidRPr="00A9388F">
        <w:rPr>
          <w:b/>
          <w:i/>
          <w:sz w:val="22"/>
          <w:szCs w:val="22"/>
          <w:lang w:val="pl-PL"/>
        </w:rPr>
        <w:tab/>
      </w:r>
      <w:r w:rsidR="00A9388F" w:rsidRPr="00A9388F">
        <w:rPr>
          <w:b/>
          <w:i/>
          <w:sz w:val="22"/>
          <w:szCs w:val="22"/>
          <w:lang w:val="pl-PL"/>
        </w:rPr>
        <w:tab/>
      </w:r>
      <w:r w:rsidR="00A9388F" w:rsidRPr="00A9388F">
        <w:rPr>
          <w:b/>
          <w:i/>
          <w:sz w:val="22"/>
          <w:szCs w:val="22"/>
          <w:lang w:val="pl-PL"/>
        </w:rPr>
        <w:tab/>
      </w:r>
      <w:r w:rsidR="00A9388F" w:rsidRPr="00A9388F">
        <w:rPr>
          <w:b/>
          <w:i/>
          <w:sz w:val="22"/>
          <w:szCs w:val="22"/>
          <w:lang w:val="pl-PL"/>
        </w:rPr>
        <w:tab/>
      </w:r>
      <w:r w:rsidRPr="00A9388F">
        <w:rPr>
          <w:b/>
          <w:i/>
          <w:sz w:val="22"/>
          <w:szCs w:val="22"/>
        </w:rPr>
        <w:t>..................................</w:t>
      </w:r>
    </w:p>
    <w:p w:rsidR="00BA1EEA" w:rsidRPr="00A9388F" w:rsidRDefault="00BA1EEA" w:rsidP="00BA1EEA">
      <w:pPr>
        <w:pStyle w:val="Stopka"/>
        <w:jc w:val="both"/>
        <w:rPr>
          <w:b/>
          <w:i/>
          <w:sz w:val="22"/>
          <w:szCs w:val="22"/>
        </w:rPr>
      </w:pPr>
      <w:r w:rsidRPr="00A9388F">
        <w:rPr>
          <w:b/>
          <w:i/>
          <w:sz w:val="22"/>
          <w:szCs w:val="22"/>
        </w:rPr>
        <w:t>ZAMAWIAJACY</w:t>
      </w:r>
      <w:r w:rsidRPr="00A9388F">
        <w:rPr>
          <w:b/>
          <w:i/>
          <w:sz w:val="22"/>
          <w:szCs w:val="22"/>
        </w:rPr>
        <w:tab/>
        <w:t xml:space="preserve">                                                              </w:t>
      </w:r>
      <w:r w:rsidR="00A9388F" w:rsidRPr="00A9388F">
        <w:rPr>
          <w:b/>
          <w:i/>
          <w:sz w:val="22"/>
          <w:szCs w:val="22"/>
        </w:rPr>
        <w:t xml:space="preserve">         </w:t>
      </w:r>
      <w:r w:rsidRPr="00A9388F">
        <w:rPr>
          <w:b/>
          <w:i/>
          <w:sz w:val="22"/>
          <w:szCs w:val="22"/>
        </w:rPr>
        <w:t xml:space="preserve"> WYKONAWCA</w:t>
      </w:r>
    </w:p>
    <w:p w:rsidR="00BA1EEA" w:rsidRPr="00A9388F" w:rsidRDefault="00BA1EEA" w:rsidP="00BA1EEA">
      <w:pPr>
        <w:pStyle w:val="Stopka"/>
        <w:rPr>
          <w:b/>
          <w:i/>
        </w:rPr>
      </w:pPr>
    </w:p>
    <w:p w:rsidR="00BA0AE1" w:rsidRDefault="00BA0AE1"/>
    <w:p w:rsidR="006F54FA" w:rsidRDefault="006F54FA"/>
    <w:p w:rsidR="006F54FA" w:rsidRDefault="006F54FA"/>
    <w:p w:rsidR="006F54FA" w:rsidRDefault="006F54FA"/>
    <w:p w:rsidR="006F54FA" w:rsidRDefault="006F54FA"/>
    <w:p w:rsidR="0002464C" w:rsidRDefault="0002464C"/>
    <w:p w:rsidR="0002464C" w:rsidRDefault="0002464C"/>
    <w:p w:rsidR="0002464C" w:rsidRDefault="0002464C"/>
    <w:p w:rsidR="0002464C" w:rsidRDefault="0002464C"/>
    <w:p w:rsidR="00343FB9" w:rsidRDefault="0071436E" w:rsidP="00343FB9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/>
          <w:color w:val="000000"/>
          <w:sz w:val="20"/>
          <w:szCs w:val="20"/>
          <w:lang w:eastAsia="en-US"/>
        </w:rPr>
        <w:t>Załącznik nr 2</w:t>
      </w:r>
      <w:r w:rsidR="00343FB9">
        <w:rPr>
          <w:rFonts w:ascii="Calibri" w:eastAsiaTheme="minorHAnsi" w:hAnsi="Calibri"/>
          <w:color w:val="000000"/>
          <w:sz w:val="20"/>
          <w:szCs w:val="20"/>
          <w:lang w:eastAsia="en-US"/>
        </w:rPr>
        <w:t xml:space="preserve">   </w:t>
      </w:r>
      <w:r w:rsidR="00343FB9" w:rsidRPr="00343FB9">
        <w:rPr>
          <w:rFonts w:ascii="Calibri" w:eastAsiaTheme="minorHAnsi" w:hAnsi="Calibri"/>
          <w:color w:val="000000"/>
          <w:sz w:val="20"/>
          <w:szCs w:val="20"/>
          <w:lang w:eastAsia="en-US"/>
        </w:rPr>
        <w:t xml:space="preserve"> do umowy z dnia …................ </w:t>
      </w:r>
    </w:p>
    <w:p w:rsidR="0071436E" w:rsidRPr="00343FB9" w:rsidRDefault="0071436E" w:rsidP="00343FB9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/>
          <w:color w:val="000000"/>
          <w:sz w:val="20"/>
          <w:szCs w:val="20"/>
          <w:lang w:eastAsia="en-US"/>
        </w:rPr>
      </w:pPr>
    </w:p>
    <w:p w:rsidR="00343FB9" w:rsidRDefault="00343FB9" w:rsidP="00343FB9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/>
          <w:b/>
          <w:bCs/>
          <w:color w:val="000000"/>
          <w:sz w:val="22"/>
          <w:szCs w:val="22"/>
          <w:lang w:eastAsia="en-US"/>
        </w:rPr>
      </w:pPr>
      <w:r w:rsidRPr="00343FB9">
        <w:rPr>
          <w:rFonts w:ascii="Calibri" w:eastAsiaTheme="minorHAnsi" w:hAnsi="Calibri"/>
          <w:b/>
          <w:bCs/>
          <w:color w:val="000000"/>
          <w:sz w:val="22"/>
          <w:szCs w:val="22"/>
          <w:lang w:eastAsia="en-US"/>
        </w:rPr>
        <w:t>EWIDENCJA DOSTARCZONYCH POSIŁKÓW – wzór</w:t>
      </w:r>
    </w:p>
    <w:p w:rsidR="00F92141" w:rsidRPr="00343FB9" w:rsidRDefault="00F92141" w:rsidP="00343FB9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/>
          <w:color w:val="000000"/>
          <w:sz w:val="22"/>
          <w:szCs w:val="22"/>
          <w:lang w:eastAsia="en-US"/>
        </w:rPr>
      </w:pPr>
    </w:p>
    <w:p w:rsidR="00343FB9" w:rsidRPr="00343FB9" w:rsidRDefault="00343FB9" w:rsidP="00F92141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/>
          <w:color w:val="000000"/>
          <w:sz w:val="22"/>
          <w:szCs w:val="22"/>
          <w:lang w:eastAsia="en-US"/>
        </w:rPr>
      </w:pPr>
      <w:r w:rsidRPr="00343FB9">
        <w:rPr>
          <w:rFonts w:ascii="Calibri" w:eastAsiaTheme="minorHAnsi" w:hAnsi="Calibri"/>
          <w:color w:val="000000"/>
          <w:sz w:val="22"/>
          <w:szCs w:val="22"/>
          <w:lang w:eastAsia="en-US"/>
        </w:rPr>
        <w:t>za okres od ……………………. r. do ……………………..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0"/>
        <w:gridCol w:w="1240"/>
        <w:gridCol w:w="1240"/>
        <w:gridCol w:w="1240"/>
        <w:gridCol w:w="1242"/>
      </w:tblGrid>
      <w:tr w:rsidR="00343FB9" w:rsidRPr="00343FB9" w:rsidTr="00F92141">
        <w:trPr>
          <w:trHeight w:val="522"/>
        </w:trPr>
        <w:tc>
          <w:tcPr>
            <w:tcW w:w="1240" w:type="dxa"/>
          </w:tcPr>
          <w:p w:rsidR="00343FB9" w:rsidRPr="00343FB9" w:rsidRDefault="00343FB9" w:rsidP="00F921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</w:tcPr>
          <w:p w:rsidR="00343FB9" w:rsidRPr="00343FB9" w:rsidRDefault="00343FB9" w:rsidP="00343FB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43FB9" w:rsidRDefault="00343F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0"/>
        <w:gridCol w:w="1416"/>
        <w:gridCol w:w="1416"/>
        <w:gridCol w:w="1335"/>
        <w:gridCol w:w="1749"/>
        <w:gridCol w:w="1563"/>
        <w:gridCol w:w="1154"/>
      </w:tblGrid>
      <w:tr w:rsidR="0071436E" w:rsidTr="0071436E">
        <w:tc>
          <w:tcPr>
            <w:tcW w:w="1220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6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Data dostarczenia posiłku</w:t>
            </w:r>
          </w:p>
        </w:tc>
        <w:tc>
          <w:tcPr>
            <w:tcW w:w="1416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Godzina dostarczenia posiłku</w:t>
            </w:r>
          </w:p>
        </w:tc>
        <w:tc>
          <w:tcPr>
            <w:tcW w:w="1335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Ilość posiłków</w:t>
            </w:r>
          </w:p>
        </w:tc>
        <w:tc>
          <w:tcPr>
            <w:tcW w:w="1749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Podpis dostarczającego posiłki</w:t>
            </w:r>
          </w:p>
        </w:tc>
        <w:tc>
          <w:tcPr>
            <w:tcW w:w="1563" w:type="dxa"/>
          </w:tcPr>
          <w:p w:rsidR="0071436E" w:rsidRPr="00F92141" w:rsidRDefault="0071436E" w:rsidP="00F921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92141">
              <w:rPr>
                <w:rFonts w:cs="Times New Roman"/>
                <w:b/>
                <w:sz w:val="18"/>
                <w:szCs w:val="18"/>
              </w:rPr>
              <w:t>Podpis dyrektora placówki lub osoby upoważnionej</w:t>
            </w:r>
          </w:p>
        </w:tc>
        <w:tc>
          <w:tcPr>
            <w:tcW w:w="1154" w:type="dxa"/>
          </w:tcPr>
          <w:p w:rsidR="0071436E" w:rsidRPr="00F92141" w:rsidRDefault="0071436E" w:rsidP="00F921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F92141">
              <w:rPr>
                <w:rFonts w:eastAsiaTheme="minorHAnsi" w:cs="Times New Roman"/>
                <w:b/>
                <w:bCs/>
                <w:color w:val="000000"/>
                <w:sz w:val="18"/>
                <w:szCs w:val="18"/>
                <w:lang w:eastAsia="en-US"/>
              </w:rPr>
              <w:t>Uwagi (*)</w:t>
            </w:r>
          </w:p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  <w:tr w:rsidR="0071436E" w:rsidTr="0071436E">
        <w:tc>
          <w:tcPr>
            <w:tcW w:w="1220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416" w:type="dxa"/>
          </w:tcPr>
          <w:p w:rsidR="0071436E" w:rsidRDefault="0071436E"/>
        </w:tc>
        <w:tc>
          <w:tcPr>
            <w:tcW w:w="1335" w:type="dxa"/>
          </w:tcPr>
          <w:p w:rsidR="0071436E" w:rsidRDefault="0071436E"/>
        </w:tc>
        <w:tc>
          <w:tcPr>
            <w:tcW w:w="1749" w:type="dxa"/>
          </w:tcPr>
          <w:p w:rsidR="0071436E" w:rsidRDefault="0071436E"/>
        </w:tc>
        <w:tc>
          <w:tcPr>
            <w:tcW w:w="1563" w:type="dxa"/>
          </w:tcPr>
          <w:p w:rsidR="0071436E" w:rsidRDefault="0071436E"/>
        </w:tc>
        <w:tc>
          <w:tcPr>
            <w:tcW w:w="1154" w:type="dxa"/>
          </w:tcPr>
          <w:p w:rsidR="0071436E" w:rsidRDefault="0071436E"/>
        </w:tc>
      </w:tr>
    </w:tbl>
    <w:p w:rsidR="00343FB9" w:rsidRDefault="00343FB9"/>
    <w:p w:rsidR="00343FB9" w:rsidRDefault="00343FB9"/>
    <w:p w:rsidR="00343FB9" w:rsidRDefault="00F92141">
      <w:r>
        <w:t xml:space="preserve">Razem: …………… szt. </w:t>
      </w: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F92141" w:rsidRDefault="00F92141" w:rsidP="00343FB9">
      <w:pPr>
        <w:suppressAutoHyphens w:val="0"/>
        <w:autoSpaceDE w:val="0"/>
        <w:autoSpaceDN w:val="0"/>
        <w:adjustRightInd w:val="0"/>
        <w:jc w:val="right"/>
      </w:pPr>
    </w:p>
    <w:p w:rsidR="00343FB9" w:rsidRPr="00343FB9" w:rsidRDefault="0071436E" w:rsidP="00343FB9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eastAsiaTheme="minorHAnsi" w:hAnsi="Calibri"/>
          <w:color w:val="000000"/>
          <w:sz w:val="20"/>
          <w:szCs w:val="20"/>
          <w:lang w:eastAsia="en-US"/>
        </w:rPr>
        <w:t>Załącznik nr 3</w:t>
      </w:r>
    </w:p>
    <w:p w:rsidR="00343FB9" w:rsidRDefault="00343FB9" w:rsidP="00343FB9">
      <w:pPr>
        <w:suppressAutoHyphens w:val="0"/>
        <w:autoSpaceDE w:val="0"/>
        <w:autoSpaceDN w:val="0"/>
        <w:adjustRightInd w:val="0"/>
        <w:rPr>
          <w:rFonts w:ascii="Calibri" w:eastAsiaTheme="minorHAnsi" w:hAnsi="Calibri"/>
          <w:color w:val="000000"/>
          <w:sz w:val="20"/>
          <w:szCs w:val="20"/>
          <w:lang w:eastAsia="en-US"/>
        </w:rPr>
      </w:pPr>
      <w:r w:rsidRPr="00343FB9">
        <w:rPr>
          <w:rFonts w:ascii="Calibri" w:eastAsiaTheme="minorHAnsi" w:hAnsi="Calibri"/>
          <w:color w:val="000000"/>
          <w:sz w:val="20"/>
          <w:szCs w:val="20"/>
          <w:lang w:eastAsia="en-US"/>
        </w:rPr>
        <w:t xml:space="preserve">do umowy z dnia …................ </w:t>
      </w:r>
    </w:p>
    <w:p w:rsidR="002218B5" w:rsidRDefault="002218B5" w:rsidP="00343FB9">
      <w:pPr>
        <w:suppressAutoHyphens w:val="0"/>
        <w:autoSpaceDE w:val="0"/>
        <w:autoSpaceDN w:val="0"/>
        <w:adjustRightInd w:val="0"/>
        <w:rPr>
          <w:rFonts w:ascii="Calibri" w:eastAsiaTheme="minorHAnsi" w:hAnsi="Calibri"/>
          <w:color w:val="000000"/>
          <w:sz w:val="20"/>
          <w:szCs w:val="20"/>
          <w:lang w:eastAsia="en-US"/>
        </w:rPr>
      </w:pPr>
    </w:p>
    <w:p w:rsidR="002218B5" w:rsidRDefault="002218B5" w:rsidP="00C26F2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/>
          <w:color w:val="000000"/>
          <w:sz w:val="20"/>
          <w:szCs w:val="20"/>
          <w:lang w:eastAsia="en-US"/>
        </w:rPr>
      </w:pPr>
      <w:r w:rsidRPr="00343FB9">
        <w:rPr>
          <w:rFonts w:ascii="Calibri" w:eastAsiaTheme="minorHAnsi" w:hAnsi="Calibri"/>
          <w:b/>
          <w:bCs/>
          <w:color w:val="000000"/>
          <w:sz w:val="36"/>
          <w:szCs w:val="36"/>
          <w:lang w:eastAsia="en-US"/>
        </w:rPr>
        <w:t>Jadłospis zgodny z Rozporządzeniem Ministra Zdrowia</w:t>
      </w:r>
    </w:p>
    <w:p w:rsidR="002218B5" w:rsidRPr="00343FB9" w:rsidRDefault="002218B5" w:rsidP="00343FB9">
      <w:pPr>
        <w:suppressAutoHyphens w:val="0"/>
        <w:autoSpaceDE w:val="0"/>
        <w:autoSpaceDN w:val="0"/>
        <w:adjustRightInd w:val="0"/>
        <w:rPr>
          <w:rFonts w:ascii="Calibri" w:eastAsiaTheme="minorHAnsi" w:hAnsi="Calibri"/>
          <w:color w:val="000000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936"/>
        <w:gridCol w:w="3875"/>
      </w:tblGrid>
      <w:tr w:rsidR="00343FB9" w:rsidRPr="00343FB9" w:rsidTr="00C26F25">
        <w:trPr>
          <w:trHeight w:val="310"/>
        </w:trPr>
        <w:tc>
          <w:tcPr>
            <w:tcW w:w="2686" w:type="dxa"/>
          </w:tcPr>
          <w:p w:rsidR="00343FB9" w:rsidRPr="00343FB9" w:rsidRDefault="00343FB9" w:rsidP="002218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dzień tygodnia</w:t>
            </w:r>
          </w:p>
        </w:tc>
        <w:tc>
          <w:tcPr>
            <w:tcW w:w="2936" w:type="dxa"/>
          </w:tcPr>
          <w:p w:rsidR="00343FB9" w:rsidRPr="00343FB9" w:rsidRDefault="00343FB9" w:rsidP="002218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875" w:type="dxa"/>
          </w:tcPr>
          <w:p w:rsidR="00343FB9" w:rsidRPr="00343FB9" w:rsidRDefault="00343FB9" w:rsidP="002218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Menu (gramatura kaloryczność)</w:t>
            </w:r>
          </w:p>
        </w:tc>
      </w:tr>
      <w:tr w:rsidR="002218B5" w:rsidRPr="00343FB9" w:rsidTr="00C26F25">
        <w:trPr>
          <w:trHeight w:val="159"/>
        </w:trPr>
        <w:tc>
          <w:tcPr>
            <w:tcW w:w="2686" w:type="dxa"/>
          </w:tcPr>
          <w:p w:rsidR="002218B5" w:rsidRPr="00C26F25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Poniedziałek </w:t>
            </w:r>
          </w:p>
        </w:tc>
        <w:tc>
          <w:tcPr>
            <w:tcW w:w="2936" w:type="dxa"/>
          </w:tcPr>
          <w:p w:rsidR="002218B5" w:rsidRPr="002218B5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2218B5" w:rsidRPr="00343FB9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218B5" w:rsidRPr="00343FB9" w:rsidTr="00C26F25">
        <w:trPr>
          <w:trHeight w:val="159"/>
        </w:trPr>
        <w:tc>
          <w:tcPr>
            <w:tcW w:w="2686" w:type="dxa"/>
          </w:tcPr>
          <w:p w:rsidR="002218B5" w:rsidRPr="00C26F25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Wtorek </w:t>
            </w:r>
          </w:p>
        </w:tc>
        <w:tc>
          <w:tcPr>
            <w:tcW w:w="2936" w:type="dxa"/>
          </w:tcPr>
          <w:p w:rsidR="002218B5" w:rsidRPr="00343FB9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2218B5" w:rsidRPr="00343FB9" w:rsidRDefault="002218B5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F78D0" w:rsidRPr="00343FB9" w:rsidTr="00C26F25">
        <w:trPr>
          <w:trHeight w:val="159"/>
        </w:trPr>
        <w:tc>
          <w:tcPr>
            <w:tcW w:w="2686" w:type="dxa"/>
          </w:tcPr>
          <w:p w:rsidR="001F78D0" w:rsidRPr="00C26F25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Środa </w:t>
            </w:r>
          </w:p>
        </w:tc>
        <w:tc>
          <w:tcPr>
            <w:tcW w:w="2936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F78D0" w:rsidRPr="00343FB9" w:rsidTr="00C26F25">
        <w:trPr>
          <w:trHeight w:val="159"/>
        </w:trPr>
        <w:tc>
          <w:tcPr>
            <w:tcW w:w="2686" w:type="dxa"/>
          </w:tcPr>
          <w:p w:rsidR="001F78D0" w:rsidRPr="00C26F25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Czwartek </w:t>
            </w:r>
          </w:p>
        </w:tc>
        <w:tc>
          <w:tcPr>
            <w:tcW w:w="2936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F78D0" w:rsidRPr="00343FB9" w:rsidTr="00C26F25">
        <w:trPr>
          <w:trHeight w:val="159"/>
        </w:trPr>
        <w:tc>
          <w:tcPr>
            <w:tcW w:w="2686" w:type="dxa"/>
          </w:tcPr>
          <w:p w:rsidR="001F78D0" w:rsidRPr="00C26F25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Piątek </w:t>
            </w:r>
          </w:p>
        </w:tc>
        <w:tc>
          <w:tcPr>
            <w:tcW w:w="2936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F78D0" w:rsidRPr="00343FB9" w:rsidTr="00C26F25">
        <w:trPr>
          <w:trHeight w:val="159"/>
        </w:trPr>
        <w:tc>
          <w:tcPr>
            <w:tcW w:w="2686" w:type="dxa"/>
          </w:tcPr>
          <w:p w:rsidR="001F78D0" w:rsidRPr="00C26F25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Poniedziałek </w:t>
            </w:r>
          </w:p>
        </w:tc>
        <w:tc>
          <w:tcPr>
            <w:tcW w:w="2936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1F78D0" w:rsidRPr="00343FB9" w:rsidRDefault="001F78D0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0243B" w:rsidRPr="00343FB9" w:rsidTr="00C26F25">
        <w:trPr>
          <w:trHeight w:val="159"/>
        </w:trPr>
        <w:tc>
          <w:tcPr>
            <w:tcW w:w="2686" w:type="dxa"/>
          </w:tcPr>
          <w:p w:rsidR="0090243B" w:rsidRPr="00C26F25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Wtorek </w:t>
            </w:r>
          </w:p>
        </w:tc>
        <w:tc>
          <w:tcPr>
            <w:tcW w:w="2936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0243B" w:rsidRPr="00343FB9" w:rsidTr="00C26F25">
        <w:trPr>
          <w:trHeight w:val="159"/>
        </w:trPr>
        <w:tc>
          <w:tcPr>
            <w:tcW w:w="2686" w:type="dxa"/>
          </w:tcPr>
          <w:p w:rsidR="0090243B" w:rsidRPr="00C26F25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Środa </w:t>
            </w:r>
          </w:p>
        </w:tc>
        <w:tc>
          <w:tcPr>
            <w:tcW w:w="2936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0243B" w:rsidRPr="00343FB9" w:rsidTr="00C26F25">
        <w:trPr>
          <w:trHeight w:val="159"/>
        </w:trPr>
        <w:tc>
          <w:tcPr>
            <w:tcW w:w="2686" w:type="dxa"/>
          </w:tcPr>
          <w:p w:rsidR="0090243B" w:rsidRPr="00C26F25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Czwartek </w:t>
            </w:r>
          </w:p>
        </w:tc>
        <w:tc>
          <w:tcPr>
            <w:tcW w:w="2936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0243B" w:rsidRPr="00343FB9" w:rsidTr="00C26F25">
        <w:trPr>
          <w:trHeight w:val="159"/>
        </w:trPr>
        <w:tc>
          <w:tcPr>
            <w:tcW w:w="2686" w:type="dxa"/>
          </w:tcPr>
          <w:p w:rsidR="0090243B" w:rsidRPr="00C26F25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43FB9">
              <w:rPr>
                <w:rFonts w:eastAsiaTheme="minorHAnsi" w:cs="Times New Roman"/>
                <w:b/>
                <w:color w:val="000000"/>
                <w:sz w:val="20"/>
                <w:szCs w:val="20"/>
                <w:lang w:eastAsia="en-US"/>
              </w:rPr>
              <w:t xml:space="preserve">Piątek </w:t>
            </w:r>
          </w:p>
        </w:tc>
        <w:tc>
          <w:tcPr>
            <w:tcW w:w="2936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5" w:type="dxa"/>
          </w:tcPr>
          <w:p w:rsidR="0090243B" w:rsidRPr="00343FB9" w:rsidRDefault="0090243B" w:rsidP="00343FB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43FB9" w:rsidRDefault="00343FB9"/>
    <w:sectPr w:rsidR="00343FB9">
      <w:headerReference w:type="default" r:id="rId9"/>
      <w:footerReference w:type="default" r:id="rId10"/>
      <w:pgSz w:w="11905" w:h="16837"/>
      <w:pgMar w:top="1644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13" w:rsidRDefault="00E35E13" w:rsidP="00BA1EEA">
      <w:r>
        <w:separator/>
      </w:r>
    </w:p>
  </w:endnote>
  <w:endnote w:type="continuationSeparator" w:id="0">
    <w:p w:rsidR="00E35E13" w:rsidRDefault="00E35E13" w:rsidP="00BA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TTE1A3D9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37" w:rsidRDefault="00E35E13">
    <w:pPr>
      <w:pStyle w:val="Stopka"/>
      <w:pBdr>
        <w:bottom w:val="single" w:sz="8" w:space="1" w:color="000000"/>
      </w:pBd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13" w:rsidRDefault="00E35E13" w:rsidP="00BA1EEA">
      <w:r>
        <w:separator/>
      </w:r>
    </w:p>
  </w:footnote>
  <w:footnote w:type="continuationSeparator" w:id="0">
    <w:p w:rsidR="00E35E13" w:rsidRDefault="00E35E13" w:rsidP="00BA1EEA">
      <w:r>
        <w:continuationSeparator/>
      </w:r>
    </w:p>
  </w:footnote>
  <w:footnote w:id="1">
    <w:p w:rsidR="00BA1EEA" w:rsidRDefault="00BA1EEA" w:rsidP="00BA1EEA">
      <w:pPr>
        <w:pStyle w:val="Tekstprzypisudolnego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rPr>
          <w:i/>
        </w:rPr>
        <w:tab/>
        <w:t xml:space="preserve"> </w:t>
      </w:r>
      <w:r>
        <w:rPr>
          <w:i/>
          <w:sz w:val="18"/>
          <w:szCs w:val="18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37" w:rsidRDefault="00E35E13">
    <w:pPr>
      <w:pStyle w:val="Nagwek"/>
      <w:pBdr>
        <w:bottom w:val="single" w:sz="8" w:space="1" w:color="000000"/>
      </w:pBdr>
      <w:jc w:val="center"/>
      <w:rPr>
        <w:sz w:val="16"/>
        <w:szCs w:val="16"/>
      </w:rPr>
    </w:pPr>
  </w:p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6"/>
      <w:gridCol w:w="2718"/>
      <w:gridCol w:w="2108"/>
      <w:gridCol w:w="2861"/>
    </w:tblGrid>
    <w:tr w:rsidR="00BA1EEA" w:rsidRPr="006B524B" w:rsidTr="00CD09C2">
      <w:tc>
        <w:tcPr>
          <w:tcW w:w="1010" w:type="pct"/>
          <w:tcMar>
            <w:left w:w="0" w:type="dxa"/>
            <w:right w:w="0" w:type="dxa"/>
          </w:tcMar>
        </w:tcPr>
        <w:p w:rsidR="00BA1EEA" w:rsidRPr="006B524B" w:rsidRDefault="00BA1EEA" w:rsidP="00CD09C2">
          <w:pPr>
            <w:tabs>
              <w:tab w:val="center" w:pos="4536"/>
              <w:tab w:val="right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5525" cy="437515"/>
                <wp:effectExtent l="0" t="0" r="3175" b="63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A1EEA" w:rsidRPr="006B524B" w:rsidRDefault="00BA1EEA" w:rsidP="00CD09C2">
          <w:pPr>
            <w:tabs>
              <w:tab w:val="center" w:pos="4536"/>
              <w:tab w:val="right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7160" cy="437515"/>
                <wp:effectExtent l="0" t="0" r="2540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A1EEA" w:rsidRPr="006B524B" w:rsidRDefault="00BA1EEA" w:rsidP="00CD09C2">
          <w:pPr>
            <w:tabs>
              <w:tab w:val="center" w:pos="4536"/>
              <w:tab w:val="right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7515"/>
                <wp:effectExtent l="0" t="0" r="9525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A1EEA" w:rsidRPr="006B524B" w:rsidRDefault="00BA1EEA" w:rsidP="00CD09C2">
          <w:pPr>
            <w:tabs>
              <w:tab w:val="center" w:pos="4536"/>
              <w:tab w:val="right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30045" cy="437515"/>
                <wp:effectExtent l="0" t="0" r="825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1EEA" w:rsidRDefault="00BA1EEA" w:rsidP="00BA1EEA">
    <w:pPr>
      <w:pStyle w:val="Nagwek"/>
      <w:jc w:val="center"/>
      <w:rPr>
        <w:sz w:val="16"/>
        <w:szCs w:val="16"/>
      </w:rPr>
    </w:pPr>
  </w:p>
  <w:p w:rsidR="00C16037" w:rsidRDefault="00E35E13">
    <w:pPr>
      <w:pStyle w:val="Nagwek"/>
      <w:jc w:val="center"/>
      <w:rPr>
        <w:b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ABE5C"/>
    <w:multiLevelType w:val="hybridMultilevel"/>
    <w:tmpl w:val="B8585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5"/>
    <w:multiLevelType w:val="singleLevel"/>
    <w:tmpl w:val="00000005"/>
    <w:name w:val="WW8Num8"/>
    <w:lvl w:ilvl="0">
      <w:start w:val="8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32F5F04"/>
    <w:multiLevelType w:val="hybridMultilevel"/>
    <w:tmpl w:val="306863AA"/>
    <w:lvl w:ilvl="0" w:tplc="E21CEF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A0F5FD8"/>
    <w:multiLevelType w:val="hybridMultilevel"/>
    <w:tmpl w:val="DAD26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6"/>
    <w:rsid w:val="0002464C"/>
    <w:rsid w:val="00085614"/>
    <w:rsid w:val="000F7E71"/>
    <w:rsid w:val="001102C7"/>
    <w:rsid w:val="00132F51"/>
    <w:rsid w:val="001F78D0"/>
    <w:rsid w:val="002218B5"/>
    <w:rsid w:val="00226CD2"/>
    <w:rsid w:val="0024227F"/>
    <w:rsid w:val="002524CE"/>
    <w:rsid w:val="002F328C"/>
    <w:rsid w:val="00343FB9"/>
    <w:rsid w:val="00346D0C"/>
    <w:rsid w:val="003728D5"/>
    <w:rsid w:val="0039332A"/>
    <w:rsid w:val="003D34D8"/>
    <w:rsid w:val="00436B3F"/>
    <w:rsid w:val="004924D8"/>
    <w:rsid w:val="00493C9C"/>
    <w:rsid w:val="004D0388"/>
    <w:rsid w:val="00552382"/>
    <w:rsid w:val="005E3360"/>
    <w:rsid w:val="00607336"/>
    <w:rsid w:val="00616BA9"/>
    <w:rsid w:val="00622126"/>
    <w:rsid w:val="0062423E"/>
    <w:rsid w:val="006678B7"/>
    <w:rsid w:val="006F54FA"/>
    <w:rsid w:val="006F5D70"/>
    <w:rsid w:val="0071436E"/>
    <w:rsid w:val="007C672E"/>
    <w:rsid w:val="007E7D38"/>
    <w:rsid w:val="00801F3E"/>
    <w:rsid w:val="00811F95"/>
    <w:rsid w:val="00871DCB"/>
    <w:rsid w:val="00896924"/>
    <w:rsid w:val="008E71B8"/>
    <w:rsid w:val="0090243B"/>
    <w:rsid w:val="0096673D"/>
    <w:rsid w:val="009F1C3A"/>
    <w:rsid w:val="00A9388F"/>
    <w:rsid w:val="00BA0AE1"/>
    <w:rsid w:val="00BA1EEA"/>
    <w:rsid w:val="00C26F25"/>
    <w:rsid w:val="00C35E3A"/>
    <w:rsid w:val="00D80E56"/>
    <w:rsid w:val="00DA0D1D"/>
    <w:rsid w:val="00DD67FC"/>
    <w:rsid w:val="00E35E13"/>
    <w:rsid w:val="00ED1181"/>
    <w:rsid w:val="00F11C26"/>
    <w:rsid w:val="00F567F6"/>
    <w:rsid w:val="00F91553"/>
    <w:rsid w:val="00F92141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E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1EEA"/>
    <w:pPr>
      <w:keepNext/>
      <w:numPr>
        <w:ilvl w:val="1"/>
        <w:numId w:val="1"/>
      </w:numPr>
      <w:autoSpaceDE w:val="0"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EEA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BA1EE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A1EEA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1EEA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semiHidden/>
    <w:rsid w:val="00BA1EEA"/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BA1EE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BA1EEA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A1EE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semiHidden/>
    <w:rsid w:val="00BA1EE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1EEA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BA1EEA"/>
    <w:pPr>
      <w:spacing w:after="120" w:line="480" w:lineRule="auto"/>
      <w:ind w:left="283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E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qFormat/>
    <w:rsid w:val="00F9155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118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1181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4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4924D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1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E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1EEA"/>
    <w:pPr>
      <w:keepNext/>
      <w:numPr>
        <w:ilvl w:val="1"/>
        <w:numId w:val="1"/>
      </w:numPr>
      <w:autoSpaceDE w:val="0"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EEA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BA1EE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A1EEA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1EEA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semiHidden/>
    <w:rsid w:val="00BA1EEA"/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BA1EE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BA1EEA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A1EEA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semiHidden/>
    <w:rsid w:val="00BA1EE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1EEA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BA1EEA"/>
    <w:pPr>
      <w:spacing w:after="120" w:line="480" w:lineRule="auto"/>
      <w:ind w:left="283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E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qFormat/>
    <w:rsid w:val="00F9155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118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1181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4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4924D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1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792C-5045-4A2C-969F-AA9205B9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2581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4</cp:revision>
  <dcterms:created xsi:type="dcterms:W3CDTF">2018-08-09T14:44:00Z</dcterms:created>
  <dcterms:modified xsi:type="dcterms:W3CDTF">2018-08-09T19:56:00Z</dcterms:modified>
</cp:coreProperties>
</file>